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3C8D6" w14:textId="22EDDAAA" w:rsidR="0005116E" w:rsidRDefault="006D1602" w:rsidP="002E1223">
      <w:pPr>
        <w:spacing w:line="200" w:lineRule="exact"/>
      </w:pPr>
      <w:r w:rsidRPr="00944CAA">
        <w:rPr>
          <w:rFonts w:cs="Segoe UI"/>
          <w:noProof/>
          <w:color w:val="4169E1"/>
          <w:sz w:val="22"/>
          <w:lang w:val="en-IE" w:eastAsia="en-IE"/>
        </w:rPr>
        <w:drawing>
          <wp:anchor distT="0" distB="0" distL="114300" distR="114300" simplePos="0" relativeHeight="251661312" behindDoc="1" locked="0" layoutInCell="1" allowOverlap="1" wp14:anchorId="6155DC63" wp14:editId="4ED5279F">
            <wp:simplePos x="0" y="0"/>
            <wp:positionH relativeFrom="column">
              <wp:posOffset>1746250</wp:posOffset>
            </wp:positionH>
            <wp:positionV relativeFrom="paragraph">
              <wp:posOffset>0</wp:posOffset>
            </wp:positionV>
            <wp:extent cx="2947035" cy="1247775"/>
            <wp:effectExtent l="0" t="0" r="5715" b="9525"/>
            <wp:wrapTight wrapText="bothSides">
              <wp:wrapPolygon edited="0">
                <wp:start x="16057" y="0"/>
                <wp:lineTo x="0" y="3627"/>
                <wp:lineTo x="0" y="15829"/>
                <wp:lineTo x="12985" y="15829"/>
                <wp:lineTo x="0" y="19127"/>
                <wp:lineTo x="0" y="21435"/>
                <wp:lineTo x="16895" y="21435"/>
                <wp:lineTo x="17034" y="20776"/>
                <wp:lineTo x="16336" y="19456"/>
                <wp:lineTo x="13823" y="15829"/>
                <wp:lineTo x="20665" y="15829"/>
                <wp:lineTo x="20525" y="10882"/>
                <wp:lineTo x="10751" y="10553"/>
                <wp:lineTo x="21502" y="7915"/>
                <wp:lineTo x="21502" y="5276"/>
                <wp:lineTo x="20944" y="4617"/>
                <wp:lineTo x="21083" y="2968"/>
                <wp:lineTo x="18989" y="0"/>
                <wp:lineTo x="16057" y="0"/>
              </wp:wrapPolygon>
            </wp:wrapTight>
            <wp:docPr id="32" name="Picture 32"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703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C831A" w14:textId="77777777" w:rsidR="0005116E" w:rsidRDefault="0005116E" w:rsidP="002E1223">
      <w:pPr>
        <w:spacing w:line="200" w:lineRule="exact"/>
      </w:pPr>
    </w:p>
    <w:p w14:paraId="36BE2941" w14:textId="77777777" w:rsidR="0005116E" w:rsidRDefault="0005116E" w:rsidP="002E1223">
      <w:pPr>
        <w:spacing w:line="200" w:lineRule="exact"/>
      </w:pPr>
    </w:p>
    <w:p w14:paraId="38416DEB" w14:textId="77777777" w:rsidR="0005116E" w:rsidRDefault="0005116E" w:rsidP="002E1223">
      <w:pPr>
        <w:spacing w:line="200" w:lineRule="exact"/>
      </w:pPr>
    </w:p>
    <w:p w14:paraId="412298E7" w14:textId="77777777" w:rsidR="0005116E" w:rsidRDefault="0005116E" w:rsidP="002E1223">
      <w:pPr>
        <w:spacing w:line="200" w:lineRule="exact"/>
      </w:pPr>
    </w:p>
    <w:p w14:paraId="0651D6CB" w14:textId="77777777" w:rsidR="00E82A68" w:rsidRDefault="00E82A68" w:rsidP="002E1223">
      <w:pPr>
        <w:spacing w:line="200" w:lineRule="exact"/>
      </w:pPr>
    </w:p>
    <w:p w14:paraId="6DDD4B41" w14:textId="77777777" w:rsidR="00E82A68" w:rsidRDefault="00E82A68" w:rsidP="002E1223">
      <w:pPr>
        <w:spacing w:line="200" w:lineRule="exact"/>
      </w:pPr>
    </w:p>
    <w:p w14:paraId="66855EBF" w14:textId="77777777" w:rsidR="00E82A68" w:rsidRDefault="00E82A68" w:rsidP="002E1223">
      <w:pPr>
        <w:spacing w:line="200" w:lineRule="exact"/>
      </w:pPr>
    </w:p>
    <w:p w14:paraId="39C8D3C4" w14:textId="77777777" w:rsidR="00E82A68" w:rsidRDefault="00E82A68" w:rsidP="002E1223">
      <w:pPr>
        <w:spacing w:line="200" w:lineRule="exact"/>
      </w:pPr>
    </w:p>
    <w:p w14:paraId="4DA333EB" w14:textId="77777777" w:rsidR="00E82A68" w:rsidRDefault="00E82A68" w:rsidP="002E1223">
      <w:pPr>
        <w:spacing w:line="200" w:lineRule="exact"/>
      </w:pPr>
    </w:p>
    <w:p w14:paraId="1C2049B3" w14:textId="77777777" w:rsidR="00E82A68" w:rsidRDefault="00E82A68" w:rsidP="002E1223">
      <w:pPr>
        <w:spacing w:line="200" w:lineRule="exact"/>
      </w:pPr>
    </w:p>
    <w:p w14:paraId="3873077A" w14:textId="77777777" w:rsidR="00E82A68" w:rsidRDefault="00E82A68" w:rsidP="002E1223">
      <w:pPr>
        <w:spacing w:line="200" w:lineRule="exact"/>
      </w:pPr>
    </w:p>
    <w:p w14:paraId="099C8A15" w14:textId="77777777" w:rsidR="00E82A68" w:rsidRDefault="00E82A68" w:rsidP="002E1223">
      <w:pPr>
        <w:spacing w:line="200" w:lineRule="exact"/>
      </w:pPr>
    </w:p>
    <w:p w14:paraId="5DE16BD5" w14:textId="77777777" w:rsidR="00E82A68" w:rsidRDefault="00E82A68" w:rsidP="002E1223">
      <w:pPr>
        <w:spacing w:line="200" w:lineRule="exact"/>
      </w:pPr>
    </w:p>
    <w:p w14:paraId="192ACC25" w14:textId="77777777" w:rsidR="00E82A68" w:rsidRDefault="00E82A68" w:rsidP="002E1223">
      <w:pPr>
        <w:spacing w:line="200" w:lineRule="exact"/>
      </w:pPr>
    </w:p>
    <w:p w14:paraId="363A8F89" w14:textId="77777777" w:rsidR="00E82A68" w:rsidRDefault="00E82A68" w:rsidP="002E1223">
      <w:pPr>
        <w:spacing w:line="200" w:lineRule="exact"/>
      </w:pPr>
    </w:p>
    <w:p w14:paraId="67ED7C3C" w14:textId="77777777" w:rsidR="00E82A68" w:rsidRDefault="00E82A68" w:rsidP="002E1223">
      <w:pPr>
        <w:spacing w:line="200" w:lineRule="exact"/>
      </w:pPr>
    </w:p>
    <w:p w14:paraId="24ACD71C" w14:textId="77777777" w:rsidR="00E82A68" w:rsidRDefault="00E82A68" w:rsidP="002E1223">
      <w:pPr>
        <w:spacing w:line="200" w:lineRule="exact"/>
      </w:pPr>
    </w:p>
    <w:p w14:paraId="4423960B" w14:textId="77777777" w:rsidR="00E82A68" w:rsidRDefault="00E82A68" w:rsidP="002E1223">
      <w:pPr>
        <w:spacing w:line="200" w:lineRule="exact"/>
      </w:pPr>
    </w:p>
    <w:p w14:paraId="44BD9AA4" w14:textId="77777777" w:rsidR="00E82A68" w:rsidRDefault="00E82A68" w:rsidP="002E1223">
      <w:pPr>
        <w:spacing w:line="200" w:lineRule="exact"/>
      </w:pPr>
    </w:p>
    <w:p w14:paraId="6750A929" w14:textId="77777777" w:rsidR="0005116E" w:rsidRDefault="0005116E" w:rsidP="002E1223">
      <w:pPr>
        <w:spacing w:line="200" w:lineRule="exact"/>
      </w:pPr>
    </w:p>
    <w:p w14:paraId="1C768288" w14:textId="77777777" w:rsidR="0005116E" w:rsidRDefault="0005116E" w:rsidP="002E1223">
      <w:pPr>
        <w:spacing w:line="200" w:lineRule="exact"/>
      </w:pPr>
    </w:p>
    <w:p w14:paraId="097A5FD2" w14:textId="77777777" w:rsidR="0005116E" w:rsidRDefault="0005116E" w:rsidP="002E1223">
      <w:pPr>
        <w:spacing w:line="200" w:lineRule="exact"/>
      </w:pPr>
    </w:p>
    <w:p w14:paraId="36BAA88C" w14:textId="77777777" w:rsidR="0005116E" w:rsidRDefault="0005116E" w:rsidP="002E1223">
      <w:pPr>
        <w:spacing w:line="200" w:lineRule="exact"/>
      </w:pPr>
    </w:p>
    <w:p w14:paraId="31E0D19C" w14:textId="77777777" w:rsidR="0005116E" w:rsidRDefault="0005116E" w:rsidP="002E1223">
      <w:pPr>
        <w:spacing w:before="1" w:line="260" w:lineRule="exact"/>
        <w:rPr>
          <w:sz w:val="26"/>
          <w:szCs w:val="26"/>
        </w:rPr>
      </w:pPr>
    </w:p>
    <w:p w14:paraId="7298FCC7" w14:textId="77777777" w:rsidR="009350CE" w:rsidRDefault="009350CE" w:rsidP="002E1223">
      <w:pPr>
        <w:spacing w:before="3"/>
        <w:ind w:left="2777" w:right="2396"/>
        <w:rPr>
          <w:rFonts w:ascii="Arial" w:eastAsia="Arial" w:hAnsi="Arial" w:cs="Arial"/>
          <w:b/>
          <w:color w:val="323299"/>
          <w:spacing w:val="-3"/>
          <w:sz w:val="45"/>
          <w:szCs w:val="45"/>
        </w:rPr>
      </w:pPr>
    </w:p>
    <w:p w14:paraId="18D623D8" w14:textId="00A2BA96" w:rsidR="0005116E" w:rsidRPr="00735944" w:rsidRDefault="00E87E93" w:rsidP="006B769F">
      <w:pPr>
        <w:spacing w:before="3"/>
        <w:ind w:left="2777" w:right="2396"/>
        <w:jc w:val="center"/>
        <w:rPr>
          <w:rFonts w:ascii="Arial" w:eastAsia="Arial" w:hAnsi="Arial" w:cs="Arial"/>
          <w:sz w:val="45"/>
          <w:szCs w:val="45"/>
        </w:rPr>
      </w:pPr>
      <w:bookmarkStart w:id="0" w:name="_Hlk160612258"/>
      <w:r>
        <w:rPr>
          <w:rFonts w:ascii="Arial" w:eastAsia="Arial" w:hAnsi="Arial" w:cs="Arial"/>
          <w:b/>
          <w:color w:val="323299"/>
          <w:spacing w:val="-3"/>
          <w:sz w:val="45"/>
          <w:szCs w:val="45"/>
        </w:rPr>
        <w:t>I</w:t>
      </w:r>
      <w:r w:rsidR="00790C8E" w:rsidRPr="00735944">
        <w:rPr>
          <w:rFonts w:ascii="Arial" w:eastAsia="Arial" w:hAnsi="Arial" w:cs="Arial"/>
          <w:b/>
          <w:color w:val="323299"/>
          <w:spacing w:val="1"/>
          <w:sz w:val="45"/>
          <w:szCs w:val="45"/>
        </w:rPr>
        <w:t>n</w:t>
      </w:r>
      <w:r w:rsidR="00790C8E" w:rsidRPr="00735944">
        <w:rPr>
          <w:rFonts w:ascii="Arial" w:eastAsia="Arial" w:hAnsi="Arial" w:cs="Arial"/>
          <w:b/>
          <w:color w:val="323299"/>
          <w:spacing w:val="2"/>
          <w:sz w:val="45"/>
          <w:szCs w:val="45"/>
        </w:rPr>
        <w:t>v</w:t>
      </w:r>
      <w:r w:rsidR="00790C8E" w:rsidRPr="00735944">
        <w:rPr>
          <w:rFonts w:ascii="Arial" w:eastAsia="Arial" w:hAnsi="Arial" w:cs="Arial"/>
          <w:b/>
          <w:color w:val="323299"/>
          <w:sz w:val="45"/>
          <w:szCs w:val="45"/>
        </w:rPr>
        <w:t>i</w:t>
      </w:r>
      <w:r w:rsidR="00790C8E" w:rsidRPr="00735944">
        <w:rPr>
          <w:rFonts w:ascii="Arial" w:eastAsia="Arial" w:hAnsi="Arial" w:cs="Arial"/>
          <w:b/>
          <w:color w:val="323299"/>
          <w:spacing w:val="-13"/>
          <w:sz w:val="45"/>
          <w:szCs w:val="45"/>
        </w:rPr>
        <w:t>t</w:t>
      </w:r>
      <w:r w:rsidR="00790C8E" w:rsidRPr="00735944">
        <w:rPr>
          <w:rFonts w:ascii="Arial" w:eastAsia="Arial" w:hAnsi="Arial" w:cs="Arial"/>
          <w:b/>
          <w:color w:val="323299"/>
          <w:spacing w:val="4"/>
          <w:sz w:val="45"/>
          <w:szCs w:val="45"/>
        </w:rPr>
        <w:t>a</w:t>
      </w:r>
      <w:r w:rsidR="00790C8E" w:rsidRPr="00735944">
        <w:rPr>
          <w:rFonts w:ascii="Arial" w:eastAsia="Arial" w:hAnsi="Arial" w:cs="Arial"/>
          <w:b/>
          <w:color w:val="323299"/>
          <w:spacing w:val="1"/>
          <w:sz w:val="45"/>
          <w:szCs w:val="45"/>
        </w:rPr>
        <w:t>t</w:t>
      </w:r>
      <w:r w:rsidR="00790C8E" w:rsidRPr="00735944">
        <w:rPr>
          <w:rFonts w:ascii="Arial" w:eastAsia="Arial" w:hAnsi="Arial" w:cs="Arial"/>
          <w:b/>
          <w:color w:val="323299"/>
          <w:spacing w:val="-3"/>
          <w:sz w:val="45"/>
          <w:szCs w:val="45"/>
        </w:rPr>
        <w:t>i</w:t>
      </w:r>
      <w:r w:rsidR="00790C8E" w:rsidRPr="00735944">
        <w:rPr>
          <w:rFonts w:ascii="Arial" w:eastAsia="Arial" w:hAnsi="Arial" w:cs="Arial"/>
          <w:b/>
          <w:color w:val="323299"/>
          <w:spacing w:val="1"/>
          <w:sz w:val="45"/>
          <w:szCs w:val="45"/>
        </w:rPr>
        <w:t>o</w:t>
      </w:r>
      <w:r w:rsidR="00790C8E" w:rsidRPr="00735944">
        <w:rPr>
          <w:rFonts w:ascii="Arial" w:eastAsia="Arial" w:hAnsi="Arial" w:cs="Arial"/>
          <w:b/>
          <w:color w:val="323299"/>
          <w:sz w:val="45"/>
          <w:szCs w:val="45"/>
        </w:rPr>
        <w:t xml:space="preserve">n </w:t>
      </w:r>
      <w:r w:rsidR="00790C8E" w:rsidRPr="00735944">
        <w:rPr>
          <w:rFonts w:ascii="Arial" w:eastAsia="Arial" w:hAnsi="Arial" w:cs="Arial"/>
          <w:b/>
          <w:color w:val="323299"/>
          <w:spacing w:val="1"/>
          <w:sz w:val="45"/>
          <w:szCs w:val="45"/>
        </w:rPr>
        <w:t>t</w:t>
      </w:r>
      <w:r w:rsidR="00790C8E" w:rsidRPr="00735944">
        <w:rPr>
          <w:rFonts w:ascii="Arial" w:eastAsia="Arial" w:hAnsi="Arial" w:cs="Arial"/>
          <w:b/>
          <w:color w:val="323299"/>
          <w:sz w:val="45"/>
          <w:szCs w:val="45"/>
        </w:rPr>
        <w:t xml:space="preserve">o </w:t>
      </w:r>
      <w:r w:rsidR="006B769F">
        <w:rPr>
          <w:rFonts w:ascii="Arial" w:eastAsia="Arial" w:hAnsi="Arial" w:cs="Arial"/>
          <w:b/>
          <w:color w:val="323299"/>
          <w:spacing w:val="-35"/>
          <w:sz w:val="45"/>
          <w:szCs w:val="45"/>
        </w:rPr>
        <w:t>join our training panel</w:t>
      </w:r>
    </w:p>
    <w:p w14:paraId="6A29C499" w14:textId="77777777" w:rsidR="0005116E" w:rsidRPr="00735944" w:rsidRDefault="0005116E" w:rsidP="00DB246B">
      <w:pPr>
        <w:spacing w:before="2" w:line="140" w:lineRule="exact"/>
        <w:rPr>
          <w:rFonts w:ascii="Arial" w:hAnsi="Arial" w:cs="Arial"/>
          <w:sz w:val="14"/>
          <w:szCs w:val="14"/>
        </w:rPr>
      </w:pPr>
    </w:p>
    <w:p w14:paraId="5F680516" w14:textId="77777777" w:rsidR="0005116E" w:rsidRPr="00735944" w:rsidRDefault="0005116E" w:rsidP="00DB246B">
      <w:pPr>
        <w:spacing w:line="200" w:lineRule="exact"/>
        <w:rPr>
          <w:rFonts w:ascii="Arial" w:hAnsi="Arial" w:cs="Arial"/>
        </w:rPr>
      </w:pPr>
    </w:p>
    <w:p w14:paraId="3497FF39" w14:textId="59057F70" w:rsidR="0005116E" w:rsidRPr="00735944" w:rsidRDefault="006D1602" w:rsidP="00DB246B">
      <w:pPr>
        <w:spacing w:line="242" w:lineRule="auto"/>
        <w:ind w:left="607" w:right="222"/>
        <w:jc w:val="center"/>
        <w:rPr>
          <w:rFonts w:ascii="Arial" w:hAnsi="Arial" w:cs="Arial"/>
        </w:rPr>
      </w:pPr>
      <w:r w:rsidRPr="00735944">
        <w:rPr>
          <w:rFonts w:ascii="Arial" w:eastAsia="Arial" w:hAnsi="Arial" w:cs="Arial"/>
          <w:spacing w:val="-1"/>
          <w:sz w:val="26"/>
          <w:szCs w:val="26"/>
        </w:rPr>
        <w:t>Wexford Local Development</w:t>
      </w:r>
      <w:r w:rsidR="00790C8E" w:rsidRPr="00735944">
        <w:rPr>
          <w:rFonts w:ascii="Arial" w:eastAsia="Arial" w:hAnsi="Arial" w:cs="Arial"/>
          <w:spacing w:val="10"/>
          <w:sz w:val="26"/>
          <w:szCs w:val="26"/>
        </w:rPr>
        <w:t xml:space="preserve"> </w:t>
      </w:r>
      <w:r w:rsidR="00790C8E" w:rsidRPr="00735944">
        <w:rPr>
          <w:rFonts w:ascii="Arial" w:eastAsia="Arial" w:hAnsi="Arial" w:cs="Arial"/>
          <w:spacing w:val="-1"/>
          <w:sz w:val="26"/>
          <w:szCs w:val="26"/>
        </w:rPr>
        <w:t>i</w:t>
      </w:r>
      <w:r w:rsidR="00790C8E" w:rsidRPr="00735944">
        <w:rPr>
          <w:rFonts w:ascii="Arial" w:eastAsia="Arial" w:hAnsi="Arial" w:cs="Arial"/>
          <w:sz w:val="26"/>
          <w:szCs w:val="26"/>
        </w:rPr>
        <w:t>nv</w:t>
      </w:r>
      <w:r w:rsidR="00790C8E" w:rsidRPr="00735944">
        <w:rPr>
          <w:rFonts w:ascii="Arial" w:eastAsia="Arial" w:hAnsi="Arial" w:cs="Arial"/>
          <w:spacing w:val="-1"/>
          <w:sz w:val="26"/>
          <w:szCs w:val="26"/>
        </w:rPr>
        <w:t>i</w:t>
      </w:r>
      <w:r w:rsidR="00790C8E" w:rsidRPr="00735944">
        <w:rPr>
          <w:rFonts w:ascii="Arial" w:eastAsia="Arial" w:hAnsi="Arial" w:cs="Arial"/>
          <w:spacing w:val="1"/>
          <w:sz w:val="26"/>
          <w:szCs w:val="26"/>
        </w:rPr>
        <w:t>t</w:t>
      </w:r>
      <w:r w:rsidR="00790C8E" w:rsidRPr="00735944">
        <w:rPr>
          <w:rFonts w:ascii="Arial" w:eastAsia="Arial" w:hAnsi="Arial" w:cs="Arial"/>
          <w:spacing w:val="-2"/>
          <w:sz w:val="26"/>
          <w:szCs w:val="26"/>
        </w:rPr>
        <w:t>e</w:t>
      </w:r>
      <w:r w:rsidR="00790C8E" w:rsidRPr="00735944">
        <w:rPr>
          <w:rFonts w:ascii="Arial" w:eastAsia="Arial" w:hAnsi="Arial" w:cs="Arial"/>
          <w:sz w:val="26"/>
          <w:szCs w:val="26"/>
        </w:rPr>
        <w:t>s</w:t>
      </w:r>
      <w:r w:rsidR="00790C8E" w:rsidRPr="00735944">
        <w:rPr>
          <w:rFonts w:ascii="Arial" w:eastAsia="Arial" w:hAnsi="Arial" w:cs="Arial"/>
          <w:spacing w:val="7"/>
          <w:sz w:val="26"/>
          <w:szCs w:val="26"/>
        </w:rPr>
        <w:t xml:space="preserve"> </w:t>
      </w:r>
      <w:r w:rsidR="006B769F">
        <w:rPr>
          <w:rFonts w:ascii="Arial" w:eastAsia="Arial" w:hAnsi="Arial" w:cs="Arial"/>
          <w:spacing w:val="1"/>
          <w:sz w:val="26"/>
          <w:szCs w:val="26"/>
        </w:rPr>
        <w:t>applications</w:t>
      </w:r>
      <w:r w:rsidR="00790C8E" w:rsidRPr="00735944">
        <w:rPr>
          <w:rFonts w:ascii="Arial" w:eastAsia="Arial" w:hAnsi="Arial" w:cs="Arial"/>
          <w:spacing w:val="9"/>
          <w:sz w:val="26"/>
          <w:szCs w:val="26"/>
        </w:rPr>
        <w:t xml:space="preserve"> </w:t>
      </w:r>
      <w:r w:rsidR="00DA4410" w:rsidRPr="00735944">
        <w:rPr>
          <w:rFonts w:ascii="Arial" w:eastAsia="Arial" w:hAnsi="Arial" w:cs="Arial"/>
          <w:spacing w:val="9"/>
          <w:sz w:val="26"/>
          <w:szCs w:val="26"/>
        </w:rPr>
        <w:t xml:space="preserve">from </w:t>
      </w:r>
      <w:r w:rsidR="000263B6" w:rsidRPr="00735944">
        <w:rPr>
          <w:rFonts w:ascii="Arial" w:eastAsia="Arial" w:hAnsi="Arial" w:cs="Arial"/>
          <w:spacing w:val="9"/>
          <w:sz w:val="26"/>
          <w:szCs w:val="26"/>
        </w:rPr>
        <w:t>T</w:t>
      </w:r>
      <w:r w:rsidR="00DA4410" w:rsidRPr="00735944">
        <w:rPr>
          <w:rFonts w:ascii="Arial" w:eastAsia="Arial" w:hAnsi="Arial" w:cs="Arial"/>
          <w:spacing w:val="9"/>
          <w:sz w:val="26"/>
          <w:szCs w:val="26"/>
        </w:rPr>
        <w:t xml:space="preserve">raining </w:t>
      </w:r>
      <w:r w:rsidR="000263B6" w:rsidRPr="00735944">
        <w:rPr>
          <w:rFonts w:ascii="Arial" w:eastAsia="Arial" w:hAnsi="Arial" w:cs="Arial"/>
          <w:spacing w:val="9"/>
          <w:sz w:val="26"/>
          <w:szCs w:val="26"/>
        </w:rPr>
        <w:t>P</w:t>
      </w:r>
      <w:r w:rsidR="00E62C01" w:rsidRPr="00735944">
        <w:rPr>
          <w:rFonts w:ascii="Arial" w:eastAsia="Arial" w:hAnsi="Arial" w:cs="Arial"/>
          <w:spacing w:val="9"/>
          <w:sz w:val="26"/>
          <w:szCs w:val="26"/>
        </w:rPr>
        <w:t>roviders</w:t>
      </w:r>
      <w:r w:rsidR="002F532D" w:rsidRPr="00735944">
        <w:rPr>
          <w:rFonts w:ascii="Arial" w:eastAsia="Arial" w:hAnsi="Arial" w:cs="Arial"/>
          <w:spacing w:val="9"/>
          <w:sz w:val="26"/>
          <w:szCs w:val="26"/>
        </w:rPr>
        <w:t>/</w:t>
      </w:r>
      <w:r w:rsidR="009350CE" w:rsidRPr="00735944">
        <w:rPr>
          <w:rFonts w:ascii="Arial" w:eastAsia="Arial" w:hAnsi="Arial" w:cs="Arial"/>
          <w:spacing w:val="9"/>
          <w:sz w:val="26"/>
          <w:szCs w:val="26"/>
        </w:rPr>
        <w:t>Self-employed</w:t>
      </w:r>
      <w:r w:rsidR="002F532D" w:rsidRPr="00735944">
        <w:rPr>
          <w:rFonts w:ascii="Arial" w:eastAsia="Arial" w:hAnsi="Arial" w:cs="Arial"/>
          <w:spacing w:val="9"/>
          <w:sz w:val="26"/>
          <w:szCs w:val="26"/>
        </w:rPr>
        <w:t xml:space="preserve"> Tutors</w:t>
      </w:r>
      <w:r w:rsidR="00E62C01" w:rsidRPr="00735944">
        <w:rPr>
          <w:rFonts w:ascii="Arial" w:eastAsia="Arial" w:hAnsi="Arial" w:cs="Arial"/>
          <w:spacing w:val="9"/>
          <w:sz w:val="26"/>
          <w:szCs w:val="26"/>
        </w:rPr>
        <w:t xml:space="preserve"> </w:t>
      </w:r>
      <w:r w:rsidR="00790C8E" w:rsidRPr="00735944">
        <w:rPr>
          <w:rFonts w:ascii="Arial" w:eastAsia="Arial" w:hAnsi="Arial" w:cs="Arial"/>
          <w:spacing w:val="-1"/>
          <w:sz w:val="26"/>
          <w:szCs w:val="26"/>
        </w:rPr>
        <w:t>f</w:t>
      </w:r>
      <w:r w:rsidR="00790C8E" w:rsidRPr="00735944">
        <w:rPr>
          <w:rFonts w:ascii="Arial" w:eastAsia="Arial" w:hAnsi="Arial" w:cs="Arial"/>
          <w:sz w:val="26"/>
          <w:szCs w:val="26"/>
        </w:rPr>
        <w:t>or</w:t>
      </w:r>
      <w:r w:rsidR="00790C8E" w:rsidRPr="00735944">
        <w:rPr>
          <w:rFonts w:ascii="Arial" w:eastAsia="Arial" w:hAnsi="Arial" w:cs="Arial"/>
          <w:spacing w:val="6"/>
          <w:sz w:val="26"/>
          <w:szCs w:val="26"/>
        </w:rPr>
        <w:t xml:space="preserve"> </w:t>
      </w:r>
      <w:r w:rsidR="00DA4410" w:rsidRPr="00735944">
        <w:rPr>
          <w:rFonts w:ascii="Arial" w:eastAsia="Arial" w:hAnsi="Arial" w:cs="Arial"/>
          <w:spacing w:val="6"/>
          <w:sz w:val="26"/>
          <w:szCs w:val="26"/>
        </w:rPr>
        <w:t xml:space="preserve">the </w:t>
      </w:r>
      <w:r w:rsidR="00177E96" w:rsidRPr="00735944">
        <w:rPr>
          <w:rFonts w:ascii="Arial" w:eastAsia="Arial" w:hAnsi="Arial" w:cs="Arial"/>
          <w:spacing w:val="-1"/>
          <w:sz w:val="26"/>
          <w:szCs w:val="26"/>
        </w:rPr>
        <w:t>d</w:t>
      </w:r>
      <w:r w:rsidR="00790C8E" w:rsidRPr="00735944">
        <w:rPr>
          <w:rFonts w:ascii="Arial" w:eastAsia="Arial" w:hAnsi="Arial" w:cs="Arial"/>
          <w:sz w:val="26"/>
          <w:szCs w:val="26"/>
        </w:rPr>
        <w:t>e</w:t>
      </w:r>
      <w:r w:rsidR="00790C8E" w:rsidRPr="00735944">
        <w:rPr>
          <w:rFonts w:ascii="Arial" w:eastAsia="Arial" w:hAnsi="Arial" w:cs="Arial"/>
          <w:spacing w:val="-1"/>
          <w:sz w:val="26"/>
          <w:szCs w:val="26"/>
        </w:rPr>
        <w:t>li</w:t>
      </w:r>
      <w:r w:rsidR="00790C8E" w:rsidRPr="00735944">
        <w:rPr>
          <w:rFonts w:ascii="Arial" w:eastAsia="Arial" w:hAnsi="Arial" w:cs="Arial"/>
          <w:sz w:val="26"/>
          <w:szCs w:val="26"/>
        </w:rPr>
        <w:t>v</w:t>
      </w:r>
      <w:r w:rsidR="00790C8E" w:rsidRPr="00735944">
        <w:rPr>
          <w:rFonts w:ascii="Arial" w:eastAsia="Arial" w:hAnsi="Arial" w:cs="Arial"/>
          <w:spacing w:val="2"/>
          <w:sz w:val="26"/>
          <w:szCs w:val="26"/>
        </w:rPr>
        <w:t>e</w:t>
      </w:r>
      <w:r w:rsidR="00790C8E" w:rsidRPr="00735944">
        <w:rPr>
          <w:rFonts w:ascii="Arial" w:eastAsia="Arial" w:hAnsi="Arial" w:cs="Arial"/>
          <w:spacing w:val="1"/>
          <w:sz w:val="26"/>
          <w:szCs w:val="26"/>
        </w:rPr>
        <w:t>r</w:t>
      </w:r>
      <w:r w:rsidR="00790C8E" w:rsidRPr="00735944">
        <w:rPr>
          <w:rFonts w:ascii="Arial" w:eastAsia="Arial" w:hAnsi="Arial" w:cs="Arial"/>
          <w:sz w:val="26"/>
          <w:szCs w:val="26"/>
        </w:rPr>
        <w:t>y</w:t>
      </w:r>
      <w:r w:rsidR="00790C8E" w:rsidRPr="00735944">
        <w:rPr>
          <w:rFonts w:ascii="Arial" w:eastAsia="Arial" w:hAnsi="Arial" w:cs="Arial"/>
          <w:spacing w:val="7"/>
          <w:sz w:val="26"/>
          <w:szCs w:val="26"/>
        </w:rPr>
        <w:t xml:space="preserve"> </w:t>
      </w:r>
      <w:r w:rsidR="00790C8E" w:rsidRPr="00735944">
        <w:rPr>
          <w:rFonts w:ascii="Arial" w:eastAsia="Arial" w:hAnsi="Arial" w:cs="Arial"/>
          <w:sz w:val="26"/>
          <w:szCs w:val="26"/>
        </w:rPr>
        <w:t>of</w:t>
      </w:r>
      <w:r w:rsidR="00790C8E" w:rsidRPr="00735944">
        <w:rPr>
          <w:rFonts w:ascii="Arial" w:eastAsia="Arial" w:hAnsi="Arial" w:cs="Arial"/>
          <w:spacing w:val="-2"/>
          <w:sz w:val="26"/>
          <w:szCs w:val="26"/>
        </w:rPr>
        <w:t xml:space="preserve"> </w:t>
      </w:r>
      <w:r w:rsidR="00790C8E" w:rsidRPr="00735944">
        <w:rPr>
          <w:rFonts w:ascii="Arial" w:eastAsia="Arial" w:hAnsi="Arial" w:cs="Arial"/>
          <w:spacing w:val="-7"/>
          <w:sz w:val="26"/>
          <w:szCs w:val="26"/>
        </w:rPr>
        <w:t>T</w:t>
      </w:r>
      <w:r w:rsidR="00790C8E" w:rsidRPr="00735944">
        <w:rPr>
          <w:rFonts w:ascii="Arial" w:eastAsia="Arial" w:hAnsi="Arial" w:cs="Arial"/>
          <w:spacing w:val="-1"/>
          <w:sz w:val="26"/>
          <w:szCs w:val="26"/>
        </w:rPr>
        <w:t>r</w:t>
      </w:r>
      <w:r w:rsidR="00790C8E" w:rsidRPr="00735944">
        <w:rPr>
          <w:rFonts w:ascii="Arial" w:eastAsia="Arial" w:hAnsi="Arial" w:cs="Arial"/>
          <w:sz w:val="26"/>
          <w:szCs w:val="26"/>
        </w:rPr>
        <w:t>a</w:t>
      </w:r>
      <w:r w:rsidR="00790C8E" w:rsidRPr="00735944">
        <w:rPr>
          <w:rFonts w:ascii="Arial" w:eastAsia="Arial" w:hAnsi="Arial" w:cs="Arial"/>
          <w:spacing w:val="-1"/>
          <w:sz w:val="26"/>
          <w:szCs w:val="26"/>
        </w:rPr>
        <w:t>i</w:t>
      </w:r>
      <w:r w:rsidR="00790C8E" w:rsidRPr="00735944">
        <w:rPr>
          <w:rFonts w:ascii="Arial" w:eastAsia="Arial" w:hAnsi="Arial" w:cs="Arial"/>
          <w:sz w:val="26"/>
          <w:szCs w:val="26"/>
        </w:rPr>
        <w:t>n</w:t>
      </w:r>
      <w:r w:rsidR="00790C8E" w:rsidRPr="00735944">
        <w:rPr>
          <w:rFonts w:ascii="Arial" w:eastAsia="Arial" w:hAnsi="Arial" w:cs="Arial"/>
          <w:spacing w:val="-1"/>
          <w:sz w:val="26"/>
          <w:szCs w:val="26"/>
        </w:rPr>
        <w:t>i</w:t>
      </w:r>
      <w:r w:rsidR="00790C8E" w:rsidRPr="00735944">
        <w:rPr>
          <w:rFonts w:ascii="Arial" w:eastAsia="Arial" w:hAnsi="Arial" w:cs="Arial"/>
          <w:sz w:val="26"/>
          <w:szCs w:val="26"/>
        </w:rPr>
        <w:t>ng</w:t>
      </w:r>
      <w:r w:rsidR="00790C8E" w:rsidRPr="00735944">
        <w:rPr>
          <w:rFonts w:ascii="Arial" w:eastAsia="Arial" w:hAnsi="Arial" w:cs="Arial"/>
          <w:spacing w:val="11"/>
          <w:sz w:val="26"/>
          <w:szCs w:val="26"/>
        </w:rPr>
        <w:t xml:space="preserve"> </w:t>
      </w:r>
      <w:r w:rsidR="00790C8E" w:rsidRPr="00735944">
        <w:rPr>
          <w:rFonts w:ascii="Arial" w:eastAsia="Arial" w:hAnsi="Arial" w:cs="Arial"/>
          <w:spacing w:val="-1"/>
          <w:w w:val="101"/>
          <w:sz w:val="26"/>
          <w:szCs w:val="26"/>
        </w:rPr>
        <w:t>P</w:t>
      </w:r>
      <w:r w:rsidR="00790C8E" w:rsidRPr="00735944">
        <w:rPr>
          <w:rFonts w:ascii="Arial" w:eastAsia="Arial" w:hAnsi="Arial" w:cs="Arial"/>
          <w:spacing w:val="1"/>
          <w:w w:val="101"/>
          <w:sz w:val="26"/>
          <w:szCs w:val="26"/>
        </w:rPr>
        <w:t>r</w:t>
      </w:r>
      <w:r w:rsidR="00790C8E" w:rsidRPr="00735944">
        <w:rPr>
          <w:rFonts w:ascii="Arial" w:eastAsia="Arial" w:hAnsi="Arial" w:cs="Arial"/>
          <w:w w:val="101"/>
          <w:sz w:val="26"/>
          <w:szCs w:val="26"/>
        </w:rPr>
        <w:t>og</w:t>
      </w:r>
      <w:r w:rsidR="00790C8E" w:rsidRPr="00735944">
        <w:rPr>
          <w:rFonts w:ascii="Arial" w:eastAsia="Arial" w:hAnsi="Arial" w:cs="Arial"/>
          <w:spacing w:val="-1"/>
          <w:w w:val="101"/>
          <w:sz w:val="26"/>
          <w:szCs w:val="26"/>
        </w:rPr>
        <w:t>r</w:t>
      </w:r>
      <w:r w:rsidR="00790C8E" w:rsidRPr="00735944">
        <w:rPr>
          <w:rFonts w:ascii="Arial" w:eastAsia="Arial" w:hAnsi="Arial" w:cs="Arial"/>
          <w:w w:val="101"/>
          <w:sz w:val="26"/>
          <w:szCs w:val="26"/>
        </w:rPr>
        <w:t>a</w:t>
      </w:r>
      <w:r w:rsidR="00790C8E" w:rsidRPr="00735944">
        <w:rPr>
          <w:rFonts w:ascii="Arial" w:eastAsia="Arial" w:hAnsi="Arial" w:cs="Arial"/>
          <w:spacing w:val="-1"/>
          <w:w w:val="101"/>
          <w:sz w:val="26"/>
          <w:szCs w:val="26"/>
        </w:rPr>
        <w:t>m</w:t>
      </w:r>
      <w:r w:rsidR="00790C8E" w:rsidRPr="00735944">
        <w:rPr>
          <w:rFonts w:ascii="Arial" w:eastAsia="Arial" w:hAnsi="Arial" w:cs="Arial"/>
          <w:spacing w:val="1"/>
          <w:w w:val="101"/>
          <w:sz w:val="26"/>
          <w:szCs w:val="26"/>
        </w:rPr>
        <w:t>m</w:t>
      </w:r>
      <w:r w:rsidR="00790C8E" w:rsidRPr="00735944">
        <w:rPr>
          <w:rFonts w:ascii="Arial" w:eastAsia="Arial" w:hAnsi="Arial" w:cs="Arial"/>
          <w:w w:val="101"/>
          <w:sz w:val="26"/>
          <w:szCs w:val="26"/>
        </w:rPr>
        <w:t>es</w:t>
      </w:r>
    </w:p>
    <w:p w14:paraId="46270C91" w14:textId="77777777" w:rsidR="0005116E" w:rsidRPr="00735944" w:rsidRDefault="0005116E" w:rsidP="00DB246B">
      <w:pPr>
        <w:spacing w:line="200" w:lineRule="exact"/>
        <w:jc w:val="center"/>
        <w:rPr>
          <w:rFonts w:ascii="Arial" w:hAnsi="Arial" w:cs="Arial"/>
        </w:rPr>
      </w:pPr>
    </w:p>
    <w:p w14:paraId="1E9FAFAC" w14:textId="04AC61CD" w:rsidR="009F361D" w:rsidRDefault="009F361D" w:rsidP="00DB246B">
      <w:pPr>
        <w:spacing w:line="247" w:lineRule="auto"/>
        <w:ind w:left="488" w:right="68"/>
        <w:rPr>
          <w:rFonts w:ascii="Arial" w:hAnsi="Arial" w:cs="Arial"/>
          <w:noProof/>
        </w:rPr>
      </w:pPr>
    </w:p>
    <w:p w14:paraId="3D3F714D" w14:textId="51CDFEC1" w:rsidR="00E82A68" w:rsidRDefault="00E82A68" w:rsidP="00E82A68">
      <w:pPr>
        <w:spacing w:line="247" w:lineRule="auto"/>
        <w:ind w:right="68"/>
        <w:rPr>
          <w:rFonts w:ascii="Arial" w:hAnsi="Arial" w:cs="Arial"/>
          <w:noProof/>
        </w:rPr>
      </w:pPr>
    </w:p>
    <w:p w14:paraId="7E7F5A11" w14:textId="77777777" w:rsidR="00E82A68" w:rsidRDefault="00E82A68" w:rsidP="00E82A68">
      <w:pPr>
        <w:spacing w:line="247" w:lineRule="auto"/>
        <w:ind w:right="68"/>
        <w:rPr>
          <w:rFonts w:ascii="Arial" w:hAnsi="Arial" w:cs="Arial"/>
          <w:noProof/>
        </w:rPr>
      </w:pPr>
    </w:p>
    <w:p w14:paraId="76645488" w14:textId="77777777" w:rsidR="00B67962" w:rsidRDefault="00B67962" w:rsidP="00E82A68">
      <w:pPr>
        <w:spacing w:line="247" w:lineRule="auto"/>
        <w:ind w:right="68"/>
        <w:rPr>
          <w:rFonts w:ascii="Arial" w:hAnsi="Arial" w:cs="Arial"/>
          <w:noProof/>
        </w:rPr>
      </w:pPr>
    </w:p>
    <w:p w14:paraId="1E62F8C3" w14:textId="77777777" w:rsidR="00B67962" w:rsidRDefault="00B67962" w:rsidP="00E82A68">
      <w:pPr>
        <w:spacing w:line="247" w:lineRule="auto"/>
        <w:ind w:right="68"/>
        <w:rPr>
          <w:rFonts w:ascii="Arial" w:hAnsi="Arial" w:cs="Arial"/>
          <w:noProof/>
        </w:rPr>
      </w:pPr>
    </w:p>
    <w:p w14:paraId="29A98343" w14:textId="77777777" w:rsidR="00B67962" w:rsidRDefault="00B67962" w:rsidP="00E82A68">
      <w:pPr>
        <w:spacing w:line="247" w:lineRule="auto"/>
        <w:ind w:right="68"/>
        <w:rPr>
          <w:rFonts w:ascii="Arial" w:hAnsi="Arial" w:cs="Arial"/>
          <w:noProof/>
        </w:rPr>
      </w:pPr>
    </w:p>
    <w:p w14:paraId="6FE072D4" w14:textId="77777777" w:rsidR="00B67962" w:rsidRDefault="00B67962" w:rsidP="00E82A68">
      <w:pPr>
        <w:spacing w:line="247" w:lineRule="auto"/>
        <w:ind w:right="68"/>
        <w:rPr>
          <w:rFonts w:ascii="Arial" w:hAnsi="Arial" w:cs="Arial"/>
          <w:noProof/>
        </w:rPr>
      </w:pPr>
    </w:p>
    <w:p w14:paraId="39E5FE7D" w14:textId="77777777" w:rsidR="00B67962" w:rsidRDefault="00B67962" w:rsidP="00E82A68">
      <w:pPr>
        <w:spacing w:line="247" w:lineRule="auto"/>
        <w:ind w:right="68"/>
        <w:rPr>
          <w:rFonts w:ascii="Arial" w:hAnsi="Arial" w:cs="Arial"/>
          <w:noProof/>
        </w:rPr>
      </w:pPr>
    </w:p>
    <w:p w14:paraId="661C0236" w14:textId="77777777" w:rsidR="00B67962" w:rsidRDefault="00B67962" w:rsidP="00E82A68">
      <w:pPr>
        <w:spacing w:line="247" w:lineRule="auto"/>
        <w:ind w:right="68"/>
        <w:rPr>
          <w:rFonts w:ascii="Arial" w:hAnsi="Arial" w:cs="Arial"/>
          <w:noProof/>
        </w:rPr>
      </w:pPr>
    </w:p>
    <w:p w14:paraId="65A1118B" w14:textId="77777777" w:rsidR="00B67962" w:rsidRDefault="00B67962" w:rsidP="00B67962">
      <w:pPr>
        <w:spacing w:line="247" w:lineRule="auto"/>
        <w:ind w:right="68"/>
        <w:jc w:val="center"/>
        <w:rPr>
          <w:rFonts w:ascii="Arial" w:hAnsi="Arial" w:cs="Arial"/>
          <w:noProof/>
        </w:rPr>
      </w:pPr>
    </w:p>
    <w:p w14:paraId="3BD0A2CC" w14:textId="77777777" w:rsidR="00E82A68" w:rsidRDefault="00E82A68" w:rsidP="00E82A68">
      <w:pPr>
        <w:spacing w:line="247" w:lineRule="auto"/>
        <w:ind w:right="68"/>
        <w:rPr>
          <w:rFonts w:ascii="Arial" w:hAnsi="Arial" w:cs="Arial"/>
          <w:noProof/>
        </w:rPr>
      </w:pPr>
    </w:p>
    <w:p w14:paraId="6B1574C8" w14:textId="77777777" w:rsidR="00DC059E" w:rsidRPr="00735944" w:rsidRDefault="00DC059E" w:rsidP="00DB246B">
      <w:pPr>
        <w:spacing w:line="247" w:lineRule="auto"/>
        <w:ind w:left="488" w:right="68"/>
        <w:rPr>
          <w:rFonts w:ascii="Arial" w:hAnsi="Arial" w:cs="Arial"/>
          <w:noProof/>
        </w:rPr>
      </w:pPr>
    </w:p>
    <w:p w14:paraId="5B233829" w14:textId="77777777" w:rsidR="008B688A" w:rsidRPr="008B688A" w:rsidRDefault="008B688A" w:rsidP="00B67962">
      <w:pPr>
        <w:spacing w:before="100" w:beforeAutospacing="1" w:after="100" w:afterAutospacing="1"/>
        <w:jc w:val="center"/>
        <w:rPr>
          <w:sz w:val="24"/>
          <w:szCs w:val="24"/>
          <w:lang w:val="en-IE" w:eastAsia="en-IE"/>
        </w:rPr>
      </w:pPr>
      <w:r w:rsidRPr="008B688A">
        <w:rPr>
          <w:noProof/>
          <w:sz w:val="24"/>
          <w:szCs w:val="24"/>
          <w:lang w:val="en-IE" w:eastAsia="en-IE"/>
        </w:rPr>
        <w:drawing>
          <wp:inline distT="0" distB="0" distL="0" distR="0" wp14:anchorId="712E669E" wp14:editId="5F49936E">
            <wp:extent cx="5719266" cy="1169035"/>
            <wp:effectExtent l="0" t="0" r="0" b="0"/>
            <wp:docPr id="1" name="Picture 1" descr="A blue flag with green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flag with green sta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1058" cy="1179621"/>
                    </a:xfrm>
                    <a:prstGeom prst="rect">
                      <a:avLst/>
                    </a:prstGeom>
                    <a:noFill/>
                    <a:ln>
                      <a:noFill/>
                    </a:ln>
                  </pic:spPr>
                </pic:pic>
              </a:graphicData>
            </a:graphic>
          </wp:inline>
        </w:drawing>
      </w:r>
    </w:p>
    <w:p w14:paraId="4665226B" w14:textId="77777777" w:rsidR="009F361D" w:rsidRDefault="009F361D" w:rsidP="00DB246B">
      <w:pPr>
        <w:spacing w:line="247" w:lineRule="auto"/>
        <w:ind w:left="488" w:right="68"/>
        <w:jc w:val="center"/>
        <w:rPr>
          <w:rFonts w:ascii="Arial" w:eastAsia="Arial" w:hAnsi="Arial" w:cs="Arial"/>
        </w:rPr>
      </w:pPr>
    </w:p>
    <w:p w14:paraId="3F479C97" w14:textId="77777777" w:rsidR="00B67962" w:rsidRDefault="00B67962" w:rsidP="00DB246B">
      <w:pPr>
        <w:spacing w:line="247" w:lineRule="auto"/>
        <w:ind w:left="488" w:right="68"/>
        <w:jc w:val="center"/>
        <w:rPr>
          <w:rFonts w:ascii="Arial" w:eastAsia="Arial" w:hAnsi="Arial" w:cs="Arial"/>
        </w:rPr>
      </w:pPr>
    </w:p>
    <w:p w14:paraId="295ED0F0" w14:textId="77777777" w:rsidR="00B67962" w:rsidRDefault="00B67962" w:rsidP="00DB246B">
      <w:pPr>
        <w:spacing w:line="247" w:lineRule="auto"/>
        <w:ind w:left="488" w:right="68"/>
        <w:jc w:val="center"/>
        <w:rPr>
          <w:rFonts w:ascii="Arial" w:eastAsia="Arial" w:hAnsi="Arial" w:cs="Arial"/>
        </w:rPr>
      </w:pPr>
    </w:p>
    <w:p w14:paraId="624D63B1" w14:textId="77777777" w:rsidR="00B67962" w:rsidRDefault="00B67962" w:rsidP="00DB246B">
      <w:pPr>
        <w:spacing w:line="247" w:lineRule="auto"/>
        <w:ind w:left="488" w:right="68"/>
        <w:jc w:val="center"/>
        <w:rPr>
          <w:rFonts w:ascii="Arial" w:eastAsia="Arial" w:hAnsi="Arial" w:cs="Arial"/>
        </w:rPr>
      </w:pPr>
    </w:p>
    <w:p w14:paraId="01FD8946" w14:textId="77777777" w:rsidR="00B67962" w:rsidRDefault="00B67962" w:rsidP="00DB246B">
      <w:pPr>
        <w:spacing w:line="247" w:lineRule="auto"/>
        <w:ind w:left="488" w:right="68"/>
        <w:jc w:val="center"/>
        <w:rPr>
          <w:rFonts w:ascii="Arial" w:eastAsia="Arial" w:hAnsi="Arial" w:cs="Arial"/>
        </w:rPr>
      </w:pPr>
    </w:p>
    <w:p w14:paraId="5B0B1EC5" w14:textId="77777777" w:rsidR="00B67962" w:rsidRDefault="00B67962" w:rsidP="00DB246B">
      <w:pPr>
        <w:spacing w:line="247" w:lineRule="auto"/>
        <w:ind w:left="488" w:right="68"/>
        <w:jc w:val="center"/>
        <w:rPr>
          <w:rFonts w:ascii="Arial" w:eastAsia="Arial" w:hAnsi="Arial" w:cs="Arial"/>
        </w:rPr>
      </w:pPr>
    </w:p>
    <w:p w14:paraId="595B5758" w14:textId="77777777" w:rsidR="00B67962" w:rsidRDefault="00B67962" w:rsidP="00DB246B">
      <w:pPr>
        <w:spacing w:line="247" w:lineRule="auto"/>
        <w:ind w:left="488" w:right="68"/>
        <w:jc w:val="center"/>
        <w:rPr>
          <w:rFonts w:ascii="Arial" w:eastAsia="Arial" w:hAnsi="Arial" w:cs="Arial"/>
        </w:rPr>
      </w:pPr>
    </w:p>
    <w:p w14:paraId="54B80A8A" w14:textId="77777777" w:rsidR="00B67962" w:rsidRDefault="00B67962" w:rsidP="00DB246B">
      <w:pPr>
        <w:spacing w:line="247" w:lineRule="auto"/>
        <w:ind w:left="488" w:right="68"/>
        <w:jc w:val="center"/>
        <w:rPr>
          <w:rFonts w:ascii="Arial" w:eastAsia="Arial" w:hAnsi="Arial" w:cs="Arial"/>
        </w:rPr>
      </w:pPr>
    </w:p>
    <w:p w14:paraId="4B0F7E56" w14:textId="77777777" w:rsidR="00B67962" w:rsidRDefault="00B67962" w:rsidP="00DB246B">
      <w:pPr>
        <w:spacing w:line="247" w:lineRule="auto"/>
        <w:ind w:left="488" w:right="68"/>
        <w:jc w:val="center"/>
        <w:rPr>
          <w:rFonts w:ascii="Arial" w:eastAsia="Arial" w:hAnsi="Arial" w:cs="Arial"/>
        </w:rPr>
      </w:pPr>
    </w:p>
    <w:p w14:paraId="24D5E341" w14:textId="77777777" w:rsidR="00B67962" w:rsidRDefault="00B67962" w:rsidP="00DB246B">
      <w:pPr>
        <w:spacing w:line="247" w:lineRule="auto"/>
        <w:ind w:left="488" w:right="68"/>
        <w:jc w:val="center"/>
        <w:rPr>
          <w:rFonts w:ascii="Arial" w:eastAsia="Arial" w:hAnsi="Arial" w:cs="Arial"/>
        </w:rPr>
      </w:pPr>
    </w:p>
    <w:p w14:paraId="6DE887D4" w14:textId="77777777" w:rsidR="00E82A68" w:rsidRDefault="00E82A68" w:rsidP="00DB246B">
      <w:pPr>
        <w:spacing w:line="247" w:lineRule="auto"/>
        <w:ind w:left="488" w:right="68"/>
        <w:jc w:val="center"/>
        <w:rPr>
          <w:rFonts w:ascii="Arial" w:eastAsia="Arial" w:hAnsi="Arial" w:cs="Arial"/>
        </w:rPr>
      </w:pPr>
    </w:p>
    <w:p w14:paraId="4EABB356" w14:textId="77777777" w:rsidR="00E82A68" w:rsidRDefault="00E82A68" w:rsidP="00DB246B">
      <w:pPr>
        <w:spacing w:line="247" w:lineRule="auto"/>
        <w:ind w:left="488" w:right="68"/>
        <w:jc w:val="center"/>
        <w:rPr>
          <w:rFonts w:ascii="Arial" w:eastAsia="Arial" w:hAnsi="Arial" w:cs="Arial"/>
        </w:rPr>
      </w:pPr>
    </w:p>
    <w:p w14:paraId="5ABBC7CF" w14:textId="77777777" w:rsidR="00E82A68" w:rsidRDefault="00E82A68" w:rsidP="00DB246B">
      <w:pPr>
        <w:spacing w:line="247" w:lineRule="auto"/>
        <w:ind w:left="488" w:right="68"/>
        <w:jc w:val="center"/>
        <w:rPr>
          <w:rFonts w:ascii="Arial" w:eastAsia="Arial" w:hAnsi="Arial" w:cs="Arial"/>
        </w:rPr>
      </w:pPr>
    </w:p>
    <w:p w14:paraId="78EA58EE" w14:textId="6F61F468" w:rsidR="0005116E" w:rsidRPr="00735944" w:rsidRDefault="00790C8E" w:rsidP="00DB246B">
      <w:pPr>
        <w:spacing w:before="36"/>
        <w:ind w:left="1276" w:right="5496" w:firstLine="164"/>
        <w:rPr>
          <w:rFonts w:ascii="Arial" w:eastAsia="Arial" w:hAnsi="Arial" w:cs="Arial"/>
          <w:sz w:val="22"/>
          <w:szCs w:val="22"/>
        </w:rPr>
      </w:pPr>
      <w:r w:rsidRPr="00735944">
        <w:rPr>
          <w:rFonts w:ascii="Arial" w:eastAsia="Arial" w:hAnsi="Arial" w:cs="Arial"/>
          <w:b/>
          <w:sz w:val="22"/>
          <w:szCs w:val="22"/>
        </w:rPr>
        <w:t xml:space="preserve">1. </w:t>
      </w:r>
      <w:r w:rsidRPr="00735944">
        <w:rPr>
          <w:rFonts w:ascii="Arial" w:eastAsia="Arial" w:hAnsi="Arial" w:cs="Arial"/>
          <w:b/>
          <w:spacing w:val="2"/>
          <w:w w:val="102"/>
          <w:sz w:val="22"/>
          <w:szCs w:val="22"/>
        </w:rPr>
        <w:t>I</w:t>
      </w:r>
      <w:r w:rsidRPr="00735944">
        <w:rPr>
          <w:rFonts w:ascii="Arial" w:eastAsia="Arial" w:hAnsi="Arial" w:cs="Arial"/>
          <w:b/>
          <w:spacing w:val="-2"/>
          <w:w w:val="102"/>
          <w:sz w:val="22"/>
          <w:szCs w:val="22"/>
        </w:rPr>
        <w:t>N</w:t>
      </w:r>
      <w:r w:rsidRPr="00735944">
        <w:rPr>
          <w:rFonts w:ascii="Arial" w:eastAsia="Arial" w:hAnsi="Arial" w:cs="Arial"/>
          <w:b/>
          <w:spacing w:val="2"/>
          <w:w w:val="102"/>
          <w:sz w:val="22"/>
          <w:szCs w:val="22"/>
        </w:rPr>
        <w:t>T</w:t>
      </w:r>
      <w:r w:rsidRPr="00735944">
        <w:rPr>
          <w:rFonts w:ascii="Arial" w:eastAsia="Arial" w:hAnsi="Arial" w:cs="Arial"/>
          <w:b/>
          <w:spacing w:val="-2"/>
          <w:w w:val="102"/>
          <w:sz w:val="22"/>
          <w:szCs w:val="22"/>
        </w:rPr>
        <w:t>R</w:t>
      </w:r>
      <w:r w:rsidRPr="00735944">
        <w:rPr>
          <w:rFonts w:ascii="Arial" w:eastAsia="Arial" w:hAnsi="Arial" w:cs="Arial"/>
          <w:b/>
          <w:spacing w:val="2"/>
          <w:w w:val="102"/>
          <w:sz w:val="22"/>
          <w:szCs w:val="22"/>
        </w:rPr>
        <w:t>O</w:t>
      </w:r>
      <w:r w:rsidRPr="00735944">
        <w:rPr>
          <w:rFonts w:ascii="Arial" w:eastAsia="Arial" w:hAnsi="Arial" w:cs="Arial"/>
          <w:b/>
          <w:spacing w:val="-2"/>
          <w:w w:val="102"/>
          <w:sz w:val="22"/>
          <w:szCs w:val="22"/>
        </w:rPr>
        <w:t>D</w:t>
      </w:r>
      <w:r w:rsidRPr="00735944">
        <w:rPr>
          <w:rFonts w:ascii="Arial" w:eastAsia="Arial" w:hAnsi="Arial" w:cs="Arial"/>
          <w:b/>
          <w:spacing w:val="1"/>
          <w:w w:val="102"/>
          <w:sz w:val="22"/>
          <w:szCs w:val="22"/>
        </w:rPr>
        <w:t>UC</w:t>
      </w:r>
      <w:r w:rsidR="00B15A33" w:rsidRPr="00735944">
        <w:rPr>
          <w:rFonts w:ascii="Arial" w:eastAsia="Arial" w:hAnsi="Arial" w:cs="Arial"/>
          <w:b/>
          <w:spacing w:val="1"/>
          <w:w w:val="102"/>
          <w:sz w:val="22"/>
          <w:szCs w:val="22"/>
        </w:rPr>
        <w:t>TION</w:t>
      </w:r>
    </w:p>
    <w:p w14:paraId="4DE4FE13" w14:textId="77777777" w:rsidR="0005116E" w:rsidRPr="00735944" w:rsidRDefault="0005116E" w:rsidP="00DB246B">
      <w:pPr>
        <w:spacing w:before="1" w:line="140" w:lineRule="exact"/>
        <w:rPr>
          <w:rFonts w:ascii="Arial" w:hAnsi="Arial" w:cs="Arial"/>
          <w:sz w:val="14"/>
          <w:szCs w:val="14"/>
        </w:rPr>
      </w:pPr>
    </w:p>
    <w:p w14:paraId="64F40EFE" w14:textId="77777777" w:rsidR="0005116E" w:rsidRPr="00735944" w:rsidRDefault="00CF5814" w:rsidP="00DB246B">
      <w:pPr>
        <w:spacing w:line="200" w:lineRule="exact"/>
        <w:rPr>
          <w:rFonts w:ascii="Arial" w:hAnsi="Arial" w:cs="Arial"/>
          <w:sz w:val="22"/>
          <w:szCs w:val="22"/>
        </w:rPr>
      </w:pPr>
      <w:r w:rsidRPr="00735944">
        <w:rPr>
          <w:rFonts w:ascii="Arial" w:hAnsi="Arial" w:cs="Arial"/>
        </w:rPr>
        <w:tab/>
      </w:r>
      <w:r w:rsidRPr="00735944">
        <w:rPr>
          <w:rFonts w:ascii="Arial" w:hAnsi="Arial" w:cs="Arial"/>
        </w:rPr>
        <w:tab/>
      </w:r>
      <w:r w:rsidRPr="00735944">
        <w:rPr>
          <w:rFonts w:ascii="Arial" w:hAnsi="Arial" w:cs="Arial"/>
          <w:sz w:val="22"/>
          <w:szCs w:val="22"/>
        </w:rPr>
        <w:tab/>
      </w:r>
    </w:p>
    <w:p w14:paraId="01F01C4A" w14:textId="402A95CC" w:rsidR="00DA4410" w:rsidRPr="00735944" w:rsidRDefault="00CF5814" w:rsidP="00DB246B">
      <w:pPr>
        <w:pStyle w:val="Default"/>
        <w:ind w:left="1440"/>
        <w:jc w:val="both"/>
        <w:rPr>
          <w:rFonts w:ascii="Arial" w:hAnsi="Arial" w:cs="Arial"/>
          <w:sz w:val="22"/>
          <w:szCs w:val="22"/>
        </w:rPr>
      </w:pPr>
      <w:r w:rsidRPr="00735944">
        <w:rPr>
          <w:rFonts w:ascii="Arial" w:hAnsi="Arial" w:cs="Arial"/>
          <w:sz w:val="22"/>
          <w:szCs w:val="22"/>
        </w:rPr>
        <w:t>Wexfor</w:t>
      </w:r>
      <w:r w:rsidR="00996855" w:rsidRPr="00735944">
        <w:rPr>
          <w:rFonts w:ascii="Arial" w:hAnsi="Arial" w:cs="Arial"/>
          <w:sz w:val="22"/>
          <w:szCs w:val="22"/>
        </w:rPr>
        <w:t xml:space="preserve">d Local Development is one of </w:t>
      </w:r>
      <w:r w:rsidR="009931EC" w:rsidRPr="00735944">
        <w:rPr>
          <w:rFonts w:ascii="Arial" w:hAnsi="Arial" w:cs="Arial"/>
          <w:sz w:val="22"/>
          <w:szCs w:val="22"/>
        </w:rPr>
        <w:t>49</w:t>
      </w:r>
      <w:r w:rsidR="000372BC" w:rsidRPr="00735944">
        <w:rPr>
          <w:rFonts w:ascii="Arial" w:hAnsi="Arial" w:cs="Arial"/>
          <w:sz w:val="22"/>
          <w:szCs w:val="22"/>
        </w:rPr>
        <w:t xml:space="preserve"> </w:t>
      </w:r>
      <w:r w:rsidRPr="00735944">
        <w:rPr>
          <w:rFonts w:ascii="Arial" w:hAnsi="Arial" w:cs="Arial"/>
          <w:sz w:val="22"/>
          <w:szCs w:val="22"/>
        </w:rPr>
        <w:t>Local Development Companies in Ireland</w:t>
      </w:r>
      <w:r w:rsidR="00516F33" w:rsidRPr="00735944">
        <w:rPr>
          <w:rFonts w:ascii="Arial" w:hAnsi="Arial" w:cs="Arial"/>
          <w:sz w:val="22"/>
          <w:szCs w:val="22"/>
        </w:rPr>
        <w:t xml:space="preserve">. </w:t>
      </w:r>
      <w:r w:rsidRPr="00735944">
        <w:rPr>
          <w:rFonts w:ascii="Arial" w:hAnsi="Arial" w:cs="Arial"/>
          <w:sz w:val="22"/>
          <w:szCs w:val="22"/>
        </w:rPr>
        <w:t xml:space="preserve">We deliver a range of interlinked programmes on behalf of </w:t>
      </w:r>
      <w:r w:rsidR="00DA4410" w:rsidRPr="00735944">
        <w:rPr>
          <w:rFonts w:ascii="Arial" w:hAnsi="Arial" w:cs="Arial"/>
          <w:sz w:val="22"/>
          <w:szCs w:val="22"/>
        </w:rPr>
        <w:t>local and national government which</w:t>
      </w:r>
      <w:r w:rsidRPr="00735944">
        <w:rPr>
          <w:rFonts w:ascii="Arial" w:hAnsi="Arial" w:cs="Arial"/>
          <w:sz w:val="22"/>
          <w:szCs w:val="22"/>
        </w:rPr>
        <w:t xml:space="preserve"> address the needs of individuals and communities across the life cycle within Co. Wexford.  </w:t>
      </w:r>
      <w:r w:rsidR="007368A1" w:rsidRPr="00735944">
        <w:rPr>
          <w:rFonts w:ascii="Arial" w:hAnsi="Arial" w:cs="Arial"/>
          <w:sz w:val="22"/>
          <w:szCs w:val="22"/>
        </w:rPr>
        <w:t>These programmes include the Rural Development Programme (RDP)</w:t>
      </w:r>
      <w:r w:rsidR="009931EC" w:rsidRPr="00735944">
        <w:rPr>
          <w:rFonts w:ascii="Arial" w:hAnsi="Arial" w:cs="Arial"/>
          <w:sz w:val="22"/>
          <w:szCs w:val="22"/>
        </w:rPr>
        <w:t>, known</w:t>
      </w:r>
      <w:r w:rsidR="007368A1" w:rsidRPr="00735944">
        <w:rPr>
          <w:rFonts w:ascii="Arial" w:hAnsi="Arial" w:cs="Arial"/>
          <w:sz w:val="22"/>
          <w:szCs w:val="22"/>
        </w:rPr>
        <w:t xml:space="preserve"> as LEADER and the Social Inclusion and Community </w:t>
      </w:r>
      <w:r w:rsidR="008A7AC2">
        <w:rPr>
          <w:rFonts w:ascii="Arial" w:hAnsi="Arial" w:cs="Arial"/>
          <w:sz w:val="22"/>
          <w:szCs w:val="22"/>
        </w:rPr>
        <w:t xml:space="preserve">Activation </w:t>
      </w:r>
      <w:r w:rsidR="007368A1" w:rsidRPr="00735944">
        <w:rPr>
          <w:rFonts w:ascii="Arial" w:hAnsi="Arial" w:cs="Arial"/>
          <w:sz w:val="22"/>
          <w:szCs w:val="22"/>
        </w:rPr>
        <w:t>Programme known as SICAP as well as the TUS Community Work Placement Scheme,</w:t>
      </w:r>
      <w:r w:rsidR="00B15A33" w:rsidRPr="00735944">
        <w:rPr>
          <w:rFonts w:ascii="Arial" w:hAnsi="Arial" w:cs="Arial"/>
          <w:sz w:val="22"/>
          <w:szCs w:val="22"/>
        </w:rPr>
        <w:t xml:space="preserve"> the Rural Social Scheme</w:t>
      </w:r>
      <w:r w:rsidR="009931EC" w:rsidRPr="00735944">
        <w:rPr>
          <w:rFonts w:ascii="Arial" w:hAnsi="Arial" w:cs="Arial"/>
          <w:sz w:val="22"/>
          <w:szCs w:val="22"/>
        </w:rPr>
        <w:t>,</w:t>
      </w:r>
      <w:r w:rsidR="007368A1" w:rsidRPr="00735944">
        <w:rPr>
          <w:rFonts w:ascii="Arial" w:hAnsi="Arial" w:cs="Arial"/>
          <w:sz w:val="22"/>
          <w:szCs w:val="22"/>
        </w:rPr>
        <w:t xml:space="preserve"> the Local </w:t>
      </w:r>
      <w:r w:rsidR="00B15A33" w:rsidRPr="00735944">
        <w:rPr>
          <w:rFonts w:ascii="Arial" w:hAnsi="Arial" w:cs="Arial"/>
          <w:sz w:val="22"/>
          <w:szCs w:val="22"/>
        </w:rPr>
        <w:t xml:space="preserve">Area </w:t>
      </w:r>
      <w:r w:rsidR="007368A1" w:rsidRPr="00735944">
        <w:rPr>
          <w:rFonts w:ascii="Arial" w:hAnsi="Arial" w:cs="Arial"/>
          <w:sz w:val="22"/>
          <w:szCs w:val="22"/>
        </w:rPr>
        <w:t xml:space="preserve">Employment Service, the Cornmarket Project and the </w:t>
      </w:r>
      <w:r w:rsidR="00B15A33" w:rsidRPr="00735944">
        <w:rPr>
          <w:rFonts w:ascii="Arial" w:hAnsi="Arial" w:cs="Arial"/>
          <w:sz w:val="22"/>
          <w:szCs w:val="22"/>
        </w:rPr>
        <w:t>Little Jobs Service</w:t>
      </w:r>
    </w:p>
    <w:p w14:paraId="7379F994" w14:textId="77777777" w:rsidR="00293BAD" w:rsidRPr="00735944" w:rsidRDefault="00293BAD" w:rsidP="00DB246B">
      <w:pPr>
        <w:pStyle w:val="Footer"/>
        <w:tabs>
          <w:tab w:val="left" w:pos="1635"/>
        </w:tabs>
        <w:ind w:left="1440"/>
        <w:jc w:val="both"/>
        <w:rPr>
          <w:rFonts w:ascii="Arial" w:hAnsi="Arial" w:cs="Arial"/>
          <w:color w:val="000000"/>
          <w:sz w:val="22"/>
          <w:szCs w:val="22"/>
          <w:highlight w:val="yellow"/>
        </w:rPr>
      </w:pPr>
    </w:p>
    <w:p w14:paraId="29689389" w14:textId="6C922F50" w:rsidR="00293BAD" w:rsidRPr="00735944" w:rsidRDefault="00DA4410" w:rsidP="00DB246B">
      <w:pPr>
        <w:pStyle w:val="Footer"/>
        <w:tabs>
          <w:tab w:val="left" w:pos="1635"/>
        </w:tabs>
        <w:ind w:left="1440"/>
        <w:jc w:val="both"/>
        <w:rPr>
          <w:rFonts w:ascii="Arial" w:hAnsi="Arial" w:cs="Arial"/>
          <w:b/>
          <w:color w:val="000000"/>
          <w:sz w:val="22"/>
          <w:szCs w:val="22"/>
        </w:rPr>
      </w:pPr>
      <w:r w:rsidRPr="00735944">
        <w:rPr>
          <w:rFonts w:ascii="Arial" w:hAnsi="Arial" w:cs="Arial"/>
          <w:color w:val="000000"/>
          <w:sz w:val="22"/>
          <w:szCs w:val="22"/>
        </w:rPr>
        <w:t>Our Core purpose is “</w:t>
      </w:r>
      <w:r w:rsidR="001E238A" w:rsidRPr="001E238A">
        <w:rPr>
          <w:rFonts w:ascii="Arial" w:hAnsi="Arial" w:cs="Arial"/>
          <w:b/>
          <w:bCs/>
          <w:shd w:val="clear" w:color="auto" w:fill="FFFFFF"/>
        </w:rPr>
        <w:t>To create opportunities that promote equality and improve quality of life for people and communities.</w:t>
      </w:r>
      <w:r w:rsidR="001E238A">
        <w:rPr>
          <w:rFonts w:ascii="Arial" w:hAnsi="Arial" w:cs="Arial"/>
          <w:shd w:val="clear" w:color="auto" w:fill="FFFFFF"/>
        </w:rPr>
        <w:t>”</w:t>
      </w:r>
    </w:p>
    <w:p w14:paraId="2BF0C769" w14:textId="77777777" w:rsidR="00293BAD" w:rsidRPr="00735944" w:rsidRDefault="00293BAD" w:rsidP="00DB246B">
      <w:pPr>
        <w:pStyle w:val="Footer"/>
        <w:tabs>
          <w:tab w:val="left" w:pos="1635"/>
        </w:tabs>
        <w:ind w:left="1440"/>
        <w:jc w:val="both"/>
        <w:rPr>
          <w:rFonts w:ascii="Arial" w:hAnsi="Arial" w:cs="Arial"/>
          <w:b/>
          <w:color w:val="000000"/>
          <w:sz w:val="22"/>
          <w:szCs w:val="22"/>
        </w:rPr>
      </w:pPr>
    </w:p>
    <w:p w14:paraId="4F1EDC6A" w14:textId="6588D7A2" w:rsidR="00293BAD" w:rsidRPr="00735944" w:rsidRDefault="00293BAD" w:rsidP="00DB246B">
      <w:pPr>
        <w:pStyle w:val="Footer"/>
        <w:tabs>
          <w:tab w:val="left" w:pos="1635"/>
        </w:tabs>
        <w:ind w:left="1440"/>
        <w:jc w:val="both"/>
        <w:rPr>
          <w:rFonts w:ascii="Arial" w:hAnsi="Arial" w:cs="Arial"/>
          <w:color w:val="000000"/>
          <w:sz w:val="22"/>
          <w:szCs w:val="22"/>
        </w:rPr>
      </w:pPr>
      <w:r w:rsidRPr="00735944">
        <w:rPr>
          <w:rFonts w:ascii="Arial" w:hAnsi="Arial" w:cs="Arial"/>
          <w:color w:val="000000"/>
          <w:sz w:val="22"/>
          <w:szCs w:val="22"/>
        </w:rPr>
        <w:t xml:space="preserve">Wexford Local Development is a </w:t>
      </w:r>
      <w:r w:rsidR="008A7AC2" w:rsidRPr="00735944">
        <w:rPr>
          <w:rFonts w:ascii="Arial" w:hAnsi="Arial" w:cs="Arial"/>
          <w:color w:val="000000"/>
          <w:sz w:val="22"/>
          <w:szCs w:val="22"/>
        </w:rPr>
        <w:t>community-based</w:t>
      </w:r>
      <w:r w:rsidRPr="00735944">
        <w:rPr>
          <w:rFonts w:ascii="Arial" w:hAnsi="Arial" w:cs="Arial"/>
          <w:color w:val="000000"/>
          <w:sz w:val="22"/>
          <w:szCs w:val="22"/>
        </w:rPr>
        <w:t xml:space="preserve"> organisation.  We are committed to making a positive impact across the county by promoting employment, inclusion, supporting enterprise and addressing inequality.  </w:t>
      </w:r>
    </w:p>
    <w:p w14:paraId="6DFA9D1B" w14:textId="77777777" w:rsidR="00293BAD" w:rsidRPr="00735944" w:rsidRDefault="00293BAD" w:rsidP="00DB246B">
      <w:pPr>
        <w:pStyle w:val="Footer"/>
        <w:tabs>
          <w:tab w:val="left" w:pos="1635"/>
        </w:tabs>
        <w:ind w:left="1440"/>
        <w:jc w:val="both"/>
        <w:rPr>
          <w:rFonts w:ascii="Arial" w:hAnsi="Arial" w:cs="Arial"/>
          <w:color w:val="000000"/>
          <w:sz w:val="22"/>
          <w:szCs w:val="22"/>
        </w:rPr>
      </w:pPr>
    </w:p>
    <w:p w14:paraId="426A0367" w14:textId="16698EBB" w:rsidR="003501B5" w:rsidRPr="00735944" w:rsidRDefault="003501B5" w:rsidP="00DB246B">
      <w:pPr>
        <w:pStyle w:val="Footer"/>
        <w:tabs>
          <w:tab w:val="left" w:pos="1635"/>
        </w:tabs>
        <w:ind w:left="1440"/>
        <w:jc w:val="both"/>
        <w:rPr>
          <w:rFonts w:ascii="Arial" w:hAnsi="Arial" w:cs="Arial"/>
          <w:color w:val="000000"/>
          <w:sz w:val="22"/>
          <w:szCs w:val="22"/>
        </w:rPr>
      </w:pPr>
      <w:r w:rsidRPr="00735944">
        <w:rPr>
          <w:rFonts w:ascii="Arial" w:hAnsi="Arial" w:cs="Arial"/>
          <w:color w:val="000000"/>
          <w:sz w:val="22"/>
          <w:szCs w:val="22"/>
        </w:rPr>
        <w:t>The purpose of this request is to establish a panel of qualified train</w:t>
      </w:r>
      <w:r w:rsidR="006A41EB" w:rsidRPr="00735944">
        <w:rPr>
          <w:rFonts w:ascii="Arial" w:hAnsi="Arial" w:cs="Arial"/>
          <w:color w:val="000000"/>
          <w:sz w:val="22"/>
          <w:szCs w:val="22"/>
        </w:rPr>
        <w:t xml:space="preserve">ing providers/ self employed </w:t>
      </w:r>
      <w:r w:rsidR="009E1DE0" w:rsidRPr="00735944">
        <w:rPr>
          <w:rFonts w:ascii="Arial" w:hAnsi="Arial" w:cs="Arial"/>
          <w:color w:val="000000"/>
          <w:sz w:val="22"/>
          <w:szCs w:val="22"/>
        </w:rPr>
        <w:t>tutors</w:t>
      </w:r>
      <w:r w:rsidRPr="00735944">
        <w:rPr>
          <w:rFonts w:ascii="Arial" w:hAnsi="Arial" w:cs="Arial"/>
          <w:color w:val="000000"/>
          <w:sz w:val="22"/>
          <w:szCs w:val="22"/>
        </w:rPr>
        <w:t xml:space="preserve"> from which </w:t>
      </w:r>
      <w:r w:rsidR="00C209CB" w:rsidRPr="00735944">
        <w:rPr>
          <w:rFonts w:ascii="Arial" w:hAnsi="Arial" w:cs="Arial"/>
          <w:color w:val="000000"/>
          <w:sz w:val="22"/>
          <w:szCs w:val="22"/>
        </w:rPr>
        <w:t>individuals</w:t>
      </w:r>
      <w:r w:rsidRPr="00735944">
        <w:rPr>
          <w:rFonts w:ascii="Arial" w:hAnsi="Arial" w:cs="Arial"/>
          <w:color w:val="000000"/>
          <w:sz w:val="22"/>
          <w:szCs w:val="22"/>
        </w:rPr>
        <w:t>/companies will be selected to participate in a mini competition for contract award for delivery of various training programmes for WLD principally under SICAP but also including other programmes.</w:t>
      </w:r>
    </w:p>
    <w:p w14:paraId="78116426" w14:textId="77777777" w:rsidR="00716C81" w:rsidRPr="00735944" w:rsidRDefault="00716C81" w:rsidP="00DB246B">
      <w:pPr>
        <w:pStyle w:val="Footer"/>
        <w:tabs>
          <w:tab w:val="left" w:pos="1635"/>
        </w:tabs>
        <w:ind w:left="1440"/>
        <w:jc w:val="both"/>
        <w:rPr>
          <w:rFonts w:ascii="Arial" w:hAnsi="Arial" w:cs="Arial"/>
          <w:color w:val="000000"/>
          <w:sz w:val="22"/>
          <w:szCs w:val="22"/>
          <w:highlight w:val="yellow"/>
        </w:rPr>
      </w:pPr>
    </w:p>
    <w:p w14:paraId="4E3C0EEC" w14:textId="6793EAC2" w:rsidR="003501B5" w:rsidRPr="00735944" w:rsidRDefault="003501B5" w:rsidP="00DB246B">
      <w:pPr>
        <w:pStyle w:val="Footer"/>
        <w:tabs>
          <w:tab w:val="left" w:pos="1635"/>
        </w:tabs>
        <w:ind w:left="1440"/>
        <w:jc w:val="both"/>
        <w:rPr>
          <w:rFonts w:ascii="Arial" w:hAnsi="Arial" w:cs="Arial"/>
          <w:color w:val="000000"/>
          <w:sz w:val="22"/>
          <w:szCs w:val="22"/>
        </w:rPr>
      </w:pPr>
      <w:r w:rsidRPr="00735944">
        <w:rPr>
          <w:rFonts w:ascii="Arial" w:hAnsi="Arial" w:cs="Arial"/>
          <w:color w:val="000000"/>
          <w:sz w:val="22"/>
          <w:szCs w:val="22"/>
        </w:rPr>
        <w:t>The type</w:t>
      </w:r>
      <w:r w:rsidR="00800C8E" w:rsidRPr="00735944">
        <w:rPr>
          <w:rFonts w:ascii="Arial" w:hAnsi="Arial" w:cs="Arial"/>
          <w:color w:val="000000"/>
          <w:sz w:val="22"/>
          <w:szCs w:val="22"/>
        </w:rPr>
        <w:t>s</w:t>
      </w:r>
      <w:r w:rsidRPr="00735944">
        <w:rPr>
          <w:rFonts w:ascii="Arial" w:hAnsi="Arial" w:cs="Arial"/>
          <w:color w:val="000000"/>
          <w:sz w:val="22"/>
          <w:szCs w:val="22"/>
        </w:rPr>
        <w:t xml:space="preserve"> of training/programmes expected to run over the duration of the panel are outlined in </w:t>
      </w:r>
      <w:r w:rsidR="00716C81" w:rsidRPr="00735944">
        <w:rPr>
          <w:rFonts w:ascii="Arial" w:hAnsi="Arial" w:cs="Arial"/>
          <w:b/>
          <w:color w:val="000000"/>
          <w:sz w:val="22"/>
          <w:szCs w:val="22"/>
        </w:rPr>
        <w:t xml:space="preserve">Appendix </w:t>
      </w:r>
      <w:r w:rsidR="001E7942" w:rsidRPr="00735944">
        <w:rPr>
          <w:rFonts w:ascii="Arial" w:hAnsi="Arial" w:cs="Arial"/>
          <w:b/>
          <w:color w:val="000000"/>
          <w:sz w:val="22"/>
          <w:szCs w:val="22"/>
        </w:rPr>
        <w:t>I</w:t>
      </w:r>
      <w:r w:rsidR="00716C81" w:rsidRPr="00735944">
        <w:rPr>
          <w:rFonts w:ascii="Arial" w:hAnsi="Arial" w:cs="Arial"/>
          <w:b/>
          <w:color w:val="000000"/>
          <w:sz w:val="22"/>
          <w:szCs w:val="22"/>
        </w:rPr>
        <w:t xml:space="preserve"> </w:t>
      </w:r>
      <w:r w:rsidR="001E238A">
        <w:rPr>
          <w:rFonts w:ascii="Arial" w:hAnsi="Arial" w:cs="Arial"/>
          <w:b/>
          <w:color w:val="000000"/>
          <w:sz w:val="22"/>
          <w:szCs w:val="22"/>
        </w:rPr>
        <w:t>Specification of Requirements</w:t>
      </w:r>
      <w:r w:rsidRPr="00735944">
        <w:rPr>
          <w:rFonts w:ascii="Arial" w:hAnsi="Arial" w:cs="Arial"/>
          <w:color w:val="000000"/>
          <w:sz w:val="22"/>
          <w:szCs w:val="22"/>
        </w:rPr>
        <w:t xml:space="preserve">  </w:t>
      </w:r>
    </w:p>
    <w:p w14:paraId="71155D28" w14:textId="77777777" w:rsidR="003501B5" w:rsidRPr="00735944" w:rsidRDefault="003501B5" w:rsidP="00DB246B">
      <w:pPr>
        <w:pStyle w:val="Footer"/>
        <w:tabs>
          <w:tab w:val="left" w:pos="1635"/>
        </w:tabs>
        <w:ind w:left="1440"/>
        <w:jc w:val="both"/>
        <w:rPr>
          <w:rFonts w:ascii="Arial" w:hAnsi="Arial" w:cs="Arial"/>
          <w:b/>
          <w:color w:val="000000"/>
          <w:sz w:val="22"/>
          <w:szCs w:val="22"/>
        </w:rPr>
      </w:pPr>
    </w:p>
    <w:p w14:paraId="69449A0E" w14:textId="77777777" w:rsidR="007242FA" w:rsidRPr="00735944" w:rsidRDefault="007242FA" w:rsidP="00DB246B">
      <w:pPr>
        <w:pStyle w:val="Footer"/>
        <w:tabs>
          <w:tab w:val="left" w:pos="1635"/>
        </w:tabs>
        <w:ind w:left="1440"/>
        <w:jc w:val="both"/>
        <w:rPr>
          <w:rFonts w:ascii="Arial" w:hAnsi="Arial" w:cs="Arial"/>
          <w:b/>
          <w:color w:val="000000"/>
          <w:sz w:val="22"/>
          <w:szCs w:val="22"/>
        </w:rPr>
      </w:pPr>
    </w:p>
    <w:p w14:paraId="5BA3B72C" w14:textId="6312F4C2" w:rsidR="007368A1" w:rsidRPr="00735944" w:rsidRDefault="007368A1" w:rsidP="00DB246B">
      <w:pPr>
        <w:pStyle w:val="Footer"/>
        <w:tabs>
          <w:tab w:val="left" w:pos="1635"/>
        </w:tabs>
        <w:ind w:left="1440"/>
        <w:jc w:val="both"/>
        <w:rPr>
          <w:rFonts w:ascii="Arial" w:hAnsi="Arial" w:cs="Arial"/>
          <w:b/>
          <w:color w:val="000000"/>
          <w:sz w:val="22"/>
          <w:szCs w:val="22"/>
        </w:rPr>
      </w:pPr>
      <w:r w:rsidRPr="00735944">
        <w:rPr>
          <w:rFonts w:ascii="Arial" w:hAnsi="Arial" w:cs="Arial"/>
          <w:b/>
          <w:color w:val="000000"/>
          <w:sz w:val="22"/>
          <w:szCs w:val="22"/>
        </w:rPr>
        <w:t>SICAP Programme</w:t>
      </w:r>
    </w:p>
    <w:p w14:paraId="32B705B3" w14:textId="77777777" w:rsidR="00776974" w:rsidRPr="00735944" w:rsidRDefault="00776974" w:rsidP="00DB246B">
      <w:pPr>
        <w:pStyle w:val="Footer"/>
        <w:tabs>
          <w:tab w:val="left" w:pos="1635"/>
        </w:tabs>
        <w:ind w:left="1440"/>
        <w:jc w:val="both"/>
        <w:rPr>
          <w:rFonts w:ascii="Arial" w:hAnsi="Arial" w:cs="Arial"/>
          <w:b/>
          <w:color w:val="000000"/>
          <w:sz w:val="22"/>
          <w:szCs w:val="22"/>
        </w:rPr>
      </w:pPr>
    </w:p>
    <w:p w14:paraId="7A0BBD2C" w14:textId="77777777" w:rsidR="00516F33" w:rsidRPr="00516F33" w:rsidRDefault="00516F33" w:rsidP="00DB246B">
      <w:pPr>
        <w:pStyle w:val="Footer"/>
        <w:tabs>
          <w:tab w:val="left" w:pos="1635"/>
        </w:tabs>
        <w:ind w:left="1440"/>
        <w:jc w:val="both"/>
        <w:rPr>
          <w:rFonts w:ascii="Arial" w:hAnsi="Arial" w:cs="Arial"/>
          <w:color w:val="000000"/>
          <w:sz w:val="22"/>
          <w:szCs w:val="22"/>
          <w:lang w:val="en-IE"/>
        </w:rPr>
      </w:pPr>
      <w:r w:rsidRPr="00516F33">
        <w:rPr>
          <w:rFonts w:ascii="Arial" w:hAnsi="Arial" w:cs="Arial"/>
          <w:color w:val="000000"/>
          <w:sz w:val="22"/>
          <w:szCs w:val="22"/>
          <w:lang w:val="en-IE"/>
        </w:rPr>
        <w:t xml:space="preserve">The Social Inclusion and Community Activation Programme (SICAP) 2024-2028 provides funding to tackle poverty and social exclusion at a local level through local engagement and partnerships between disadvantaged individuals, community organisations and public sector agencies. SICAP 2024-2028 is the successor programme to SICAP 2018-2023, which was the successor programme to SICAP 2015-2017. </w:t>
      </w:r>
    </w:p>
    <w:p w14:paraId="2F653786" w14:textId="77777777" w:rsidR="00516F33" w:rsidRPr="00516F33" w:rsidRDefault="00516F33" w:rsidP="00DB246B">
      <w:pPr>
        <w:pStyle w:val="Footer"/>
        <w:tabs>
          <w:tab w:val="left" w:pos="1635"/>
        </w:tabs>
        <w:ind w:left="1440"/>
        <w:jc w:val="both"/>
        <w:rPr>
          <w:rFonts w:ascii="Arial" w:hAnsi="Arial" w:cs="Arial"/>
          <w:color w:val="000000"/>
          <w:sz w:val="22"/>
          <w:szCs w:val="22"/>
          <w:lang w:val="en-IE"/>
        </w:rPr>
      </w:pPr>
      <w:r w:rsidRPr="00516F33">
        <w:rPr>
          <w:rFonts w:ascii="Arial" w:hAnsi="Arial" w:cs="Arial"/>
          <w:color w:val="000000"/>
          <w:sz w:val="22"/>
          <w:szCs w:val="22"/>
          <w:lang w:val="en-IE"/>
        </w:rPr>
        <w:t xml:space="preserve">SICAP is a targeted, holistic programme, for those who are most disadvantaged and less likely to access mainstream services, which provides supports directly to beneficiaries and links them into existing services. Programme Implementers (PIs) engage with marginalised communities and service providers using a community development approach to address issues relating to social exclusion and inequality. SICAP also prioritises local engagement and partnerships, between SICAP Programme Implementers, disadvantaged individuals, community organisations and public sector agencies. </w:t>
      </w:r>
    </w:p>
    <w:p w14:paraId="590FD0F1" w14:textId="77777777" w:rsidR="00516F33" w:rsidRDefault="00516F33" w:rsidP="00112ADD">
      <w:pPr>
        <w:pStyle w:val="Footer"/>
        <w:tabs>
          <w:tab w:val="left" w:pos="1635"/>
        </w:tabs>
        <w:ind w:left="1440"/>
        <w:jc w:val="both"/>
        <w:rPr>
          <w:rFonts w:ascii="Arial" w:hAnsi="Arial" w:cs="Arial"/>
          <w:color w:val="000000"/>
          <w:sz w:val="22"/>
          <w:szCs w:val="22"/>
          <w:lang w:val="en-IE"/>
        </w:rPr>
      </w:pPr>
      <w:r w:rsidRPr="00516F33">
        <w:rPr>
          <w:rFonts w:ascii="Arial" w:hAnsi="Arial" w:cs="Arial"/>
          <w:color w:val="000000"/>
          <w:sz w:val="22"/>
          <w:szCs w:val="22"/>
          <w:lang w:val="en-IE"/>
        </w:rPr>
        <w:t xml:space="preserve">It is a multi-faceted programme that provides supports to respond to individual and community needs, aiming to ensure that beneficiaries receive quality, tailored supports, while also allowing flexibility to adapt actions to local need. It enables bottom-up approaches within the framework of a national programme which provides targets, performance indicators and requirements. </w:t>
      </w:r>
    </w:p>
    <w:bookmarkEnd w:id="0"/>
    <w:p w14:paraId="70CCC037" w14:textId="77777777" w:rsidR="00DB246B" w:rsidRPr="00516F33" w:rsidRDefault="00DB246B" w:rsidP="00112ADD">
      <w:pPr>
        <w:pStyle w:val="Footer"/>
        <w:tabs>
          <w:tab w:val="left" w:pos="1635"/>
        </w:tabs>
        <w:ind w:left="1440"/>
        <w:jc w:val="both"/>
        <w:rPr>
          <w:rFonts w:ascii="Arial" w:hAnsi="Arial" w:cs="Arial"/>
          <w:color w:val="000000"/>
          <w:sz w:val="22"/>
          <w:szCs w:val="22"/>
          <w:lang w:val="en-IE"/>
        </w:rPr>
      </w:pPr>
    </w:p>
    <w:p w14:paraId="5CDAA6B2" w14:textId="2148FB9B" w:rsidR="00516F33" w:rsidRPr="00735944" w:rsidRDefault="00516F33" w:rsidP="00112ADD">
      <w:pPr>
        <w:ind w:left="1440"/>
        <w:jc w:val="both"/>
        <w:rPr>
          <w:rFonts w:ascii="Arial" w:hAnsi="Arial" w:cs="Arial"/>
          <w:sz w:val="22"/>
          <w:szCs w:val="22"/>
          <w:lang w:val="en-IE"/>
        </w:rPr>
      </w:pPr>
      <w:r w:rsidRPr="00735944">
        <w:rPr>
          <w:rFonts w:ascii="Arial" w:hAnsi="Arial" w:cs="Arial"/>
          <w:sz w:val="22"/>
          <w:szCs w:val="22"/>
          <w:lang w:val="en-IE"/>
        </w:rPr>
        <w:t xml:space="preserve">SICAP is managed locally by 33 Local Community Development Committees (LCDCs) with support from Local Authorities. </w:t>
      </w:r>
      <w:r w:rsidR="009931EC" w:rsidRPr="00735944">
        <w:rPr>
          <w:rFonts w:ascii="Arial" w:hAnsi="Arial" w:cs="Arial"/>
          <w:sz w:val="22"/>
          <w:szCs w:val="22"/>
          <w:lang w:val="en-IE"/>
        </w:rPr>
        <w:t xml:space="preserve">  </w:t>
      </w:r>
      <w:r w:rsidRPr="00735944">
        <w:rPr>
          <w:rFonts w:ascii="Arial" w:hAnsi="Arial" w:cs="Arial"/>
          <w:sz w:val="22"/>
          <w:szCs w:val="22"/>
          <w:lang w:val="en-IE"/>
        </w:rPr>
        <w:t xml:space="preserve">Programme actions are delivered by Programme Implementers across 53 Contract Areas/ Lots. </w:t>
      </w:r>
    </w:p>
    <w:p w14:paraId="1A601EE0" w14:textId="77777777" w:rsidR="009931EC" w:rsidRPr="00735944" w:rsidRDefault="009931EC" w:rsidP="00AD63CC">
      <w:pPr>
        <w:jc w:val="both"/>
        <w:rPr>
          <w:rFonts w:ascii="Arial" w:hAnsi="Arial" w:cs="Arial"/>
          <w:sz w:val="22"/>
          <w:szCs w:val="22"/>
        </w:rPr>
      </w:pPr>
    </w:p>
    <w:p w14:paraId="51B8CEA5" w14:textId="77777777" w:rsidR="001E238A" w:rsidRDefault="001E238A" w:rsidP="00AD63CC">
      <w:pPr>
        <w:ind w:left="720" w:firstLine="720"/>
        <w:jc w:val="both"/>
        <w:rPr>
          <w:rFonts w:ascii="Arial" w:hAnsi="Arial" w:cs="Arial"/>
          <w:sz w:val="22"/>
          <w:szCs w:val="22"/>
        </w:rPr>
      </w:pPr>
    </w:p>
    <w:p w14:paraId="19A5B70B" w14:textId="79F132C0" w:rsidR="00C92CD5" w:rsidRDefault="00F53701" w:rsidP="00AD63CC">
      <w:pPr>
        <w:ind w:left="720" w:firstLine="720"/>
        <w:jc w:val="both"/>
        <w:rPr>
          <w:rFonts w:ascii="Arial" w:hAnsi="Arial" w:cs="Arial"/>
          <w:sz w:val="22"/>
          <w:szCs w:val="22"/>
        </w:rPr>
      </w:pPr>
      <w:r w:rsidRPr="00735944">
        <w:rPr>
          <w:rFonts w:ascii="Arial" w:hAnsi="Arial" w:cs="Arial"/>
          <w:sz w:val="22"/>
          <w:szCs w:val="22"/>
        </w:rPr>
        <w:t>Further Information on WLD can be found at</w:t>
      </w:r>
      <w:r w:rsidR="00CD1520">
        <w:rPr>
          <w:rFonts w:ascii="Arial" w:hAnsi="Arial" w:cs="Arial"/>
          <w:sz w:val="22"/>
          <w:szCs w:val="22"/>
        </w:rPr>
        <w:t>:</w:t>
      </w:r>
    </w:p>
    <w:p w14:paraId="4C05A874" w14:textId="633F1338" w:rsidR="00CD1520" w:rsidRDefault="00CD1520" w:rsidP="00AD63CC">
      <w:pPr>
        <w:ind w:left="720" w:firstLine="720"/>
        <w:jc w:val="both"/>
        <w:rPr>
          <w:rFonts w:ascii="Arial" w:hAnsi="Arial" w:cs="Arial"/>
          <w:sz w:val="22"/>
          <w:szCs w:val="22"/>
        </w:rPr>
      </w:pPr>
      <w:hyperlink r:id="rId11" w:history="1">
        <w:r w:rsidRPr="00921BFD">
          <w:rPr>
            <w:rStyle w:val="Hyperlink"/>
            <w:rFonts w:ascii="Arial" w:hAnsi="Arial" w:cs="Arial"/>
            <w:sz w:val="22"/>
            <w:szCs w:val="22"/>
          </w:rPr>
          <w:t>https://www.wld.ie/programmes/social-inclusion-community-activation-programme-sicap/</w:t>
        </w:r>
      </w:hyperlink>
    </w:p>
    <w:p w14:paraId="28533FB5" w14:textId="77777777" w:rsidR="00CD1520" w:rsidRPr="00735944" w:rsidRDefault="00CD1520" w:rsidP="00AD63CC">
      <w:pPr>
        <w:ind w:left="720" w:firstLine="720"/>
        <w:jc w:val="both"/>
        <w:rPr>
          <w:rFonts w:ascii="Arial" w:hAnsi="Arial" w:cs="Arial"/>
          <w:sz w:val="22"/>
          <w:szCs w:val="22"/>
        </w:rPr>
      </w:pPr>
    </w:p>
    <w:p w14:paraId="02C8BC6C" w14:textId="77777777" w:rsidR="00E82A68" w:rsidRDefault="00E82A68" w:rsidP="00CD1520">
      <w:pPr>
        <w:pStyle w:val="Footer"/>
        <w:tabs>
          <w:tab w:val="left" w:pos="1635"/>
        </w:tabs>
        <w:spacing w:line="360" w:lineRule="auto"/>
        <w:jc w:val="both"/>
        <w:rPr>
          <w:rFonts w:ascii="Arial" w:eastAsia="Arial" w:hAnsi="Arial" w:cs="Arial"/>
          <w:b/>
          <w:sz w:val="22"/>
          <w:szCs w:val="22"/>
        </w:rPr>
      </w:pPr>
    </w:p>
    <w:p w14:paraId="2832747B" w14:textId="63DE87CF" w:rsidR="00B262B2" w:rsidRPr="00735944" w:rsidRDefault="00735944" w:rsidP="00AD63CC">
      <w:pPr>
        <w:pStyle w:val="Footer"/>
        <w:tabs>
          <w:tab w:val="left" w:pos="1635"/>
        </w:tabs>
        <w:spacing w:line="360" w:lineRule="auto"/>
        <w:ind w:left="1440"/>
        <w:jc w:val="both"/>
        <w:rPr>
          <w:rFonts w:ascii="Arial" w:eastAsia="Arial" w:hAnsi="Arial" w:cs="Arial"/>
          <w:b/>
          <w:position w:val="-1"/>
          <w:sz w:val="22"/>
          <w:szCs w:val="22"/>
        </w:rPr>
      </w:pPr>
      <w:r w:rsidRPr="00735944">
        <w:rPr>
          <w:rFonts w:ascii="Arial" w:eastAsia="Arial" w:hAnsi="Arial" w:cs="Arial"/>
          <w:b/>
          <w:sz w:val="22"/>
          <w:szCs w:val="22"/>
        </w:rPr>
        <w:t xml:space="preserve">2. </w:t>
      </w:r>
      <w:r w:rsidR="00B262B2" w:rsidRPr="00735944">
        <w:rPr>
          <w:rFonts w:ascii="Arial" w:eastAsia="Arial" w:hAnsi="Arial" w:cs="Arial"/>
          <w:b/>
          <w:sz w:val="22"/>
          <w:szCs w:val="22"/>
        </w:rPr>
        <w:t xml:space="preserve">Instructions to </w:t>
      </w:r>
      <w:r w:rsidR="00FE3DD1">
        <w:rPr>
          <w:rFonts w:ascii="Arial" w:eastAsia="Arial" w:hAnsi="Arial" w:cs="Arial"/>
          <w:b/>
          <w:sz w:val="22"/>
          <w:szCs w:val="22"/>
        </w:rPr>
        <w:t>Applicants</w:t>
      </w:r>
    </w:p>
    <w:p w14:paraId="32AB48C8" w14:textId="43B638D0" w:rsidR="006255F5" w:rsidRPr="00735944" w:rsidRDefault="006255F5" w:rsidP="00735944">
      <w:pPr>
        <w:pStyle w:val="NoSpacing"/>
        <w:ind w:left="1440"/>
        <w:rPr>
          <w:rFonts w:ascii="Arial" w:eastAsia="Arial" w:hAnsi="Arial" w:cs="Arial"/>
          <w:sz w:val="22"/>
          <w:szCs w:val="22"/>
        </w:rPr>
      </w:pPr>
      <w:r w:rsidRPr="00735944">
        <w:rPr>
          <w:rFonts w:ascii="Arial" w:eastAsia="Arial" w:hAnsi="Arial" w:cs="Arial"/>
          <w:sz w:val="22"/>
          <w:szCs w:val="22"/>
        </w:rPr>
        <w:t xml:space="preserve">The detailed instructions regarding the format and requirements are set out in Appendix II.  These instructions must be observed to ensure the completeness and eligibility of the </w:t>
      </w:r>
      <w:r w:rsidR="00FE3DD1">
        <w:rPr>
          <w:rFonts w:ascii="Arial" w:eastAsia="Arial" w:hAnsi="Arial" w:cs="Arial"/>
          <w:sz w:val="22"/>
          <w:szCs w:val="22"/>
        </w:rPr>
        <w:t>application</w:t>
      </w:r>
    </w:p>
    <w:p w14:paraId="7014000A" w14:textId="77777777" w:rsidR="00E85F59" w:rsidRPr="00735944" w:rsidRDefault="00E85F59" w:rsidP="00AD63CC">
      <w:pPr>
        <w:pStyle w:val="Footer"/>
        <w:tabs>
          <w:tab w:val="left" w:pos="1635"/>
        </w:tabs>
        <w:spacing w:line="360" w:lineRule="auto"/>
        <w:ind w:left="1440"/>
        <w:jc w:val="both"/>
        <w:rPr>
          <w:rFonts w:ascii="Arial" w:eastAsia="Arial" w:hAnsi="Arial" w:cs="Arial"/>
          <w:b/>
          <w:sz w:val="22"/>
          <w:szCs w:val="22"/>
        </w:rPr>
      </w:pPr>
    </w:p>
    <w:p w14:paraId="4A52623D" w14:textId="77777777" w:rsidR="00B262B2" w:rsidRPr="00735944" w:rsidRDefault="00B262B2" w:rsidP="00AD63CC">
      <w:pPr>
        <w:pStyle w:val="Footer"/>
        <w:tabs>
          <w:tab w:val="left" w:pos="1635"/>
        </w:tabs>
        <w:spacing w:line="360" w:lineRule="auto"/>
        <w:ind w:left="1440"/>
        <w:jc w:val="both"/>
        <w:rPr>
          <w:rFonts w:ascii="Arial" w:eastAsia="Arial" w:hAnsi="Arial" w:cs="Arial"/>
          <w:b/>
          <w:sz w:val="22"/>
          <w:szCs w:val="22"/>
        </w:rPr>
      </w:pPr>
      <w:r w:rsidRPr="00735944">
        <w:rPr>
          <w:rFonts w:ascii="Arial" w:eastAsia="Arial" w:hAnsi="Arial" w:cs="Arial"/>
          <w:b/>
          <w:sz w:val="22"/>
          <w:szCs w:val="22"/>
        </w:rPr>
        <w:t>3. Award Criteria</w:t>
      </w:r>
    </w:p>
    <w:p w14:paraId="558F997F" w14:textId="29BC1856" w:rsidR="00E85F59" w:rsidRPr="00735944" w:rsidRDefault="006A13D9" w:rsidP="00735944">
      <w:pPr>
        <w:pStyle w:val="NoSpacing"/>
        <w:ind w:left="1440"/>
        <w:rPr>
          <w:rFonts w:ascii="Arial" w:eastAsia="Arial" w:hAnsi="Arial" w:cs="Arial"/>
          <w:sz w:val="22"/>
          <w:szCs w:val="22"/>
        </w:rPr>
      </w:pPr>
      <w:r w:rsidRPr="00735944">
        <w:rPr>
          <w:rFonts w:ascii="Arial" w:eastAsia="Arial" w:hAnsi="Arial" w:cs="Arial"/>
          <w:sz w:val="22"/>
          <w:szCs w:val="22"/>
        </w:rPr>
        <w:t xml:space="preserve">The panel will be established from the qualifying </w:t>
      </w:r>
      <w:r w:rsidR="00FE3DD1">
        <w:rPr>
          <w:rFonts w:ascii="Arial" w:eastAsia="Arial" w:hAnsi="Arial" w:cs="Arial"/>
          <w:sz w:val="22"/>
          <w:szCs w:val="22"/>
        </w:rPr>
        <w:t>applications</w:t>
      </w:r>
      <w:r w:rsidRPr="00735944">
        <w:rPr>
          <w:rFonts w:ascii="Arial" w:eastAsia="Arial" w:hAnsi="Arial" w:cs="Arial"/>
          <w:sz w:val="22"/>
          <w:szCs w:val="22"/>
        </w:rPr>
        <w:t>, using the following awarding criteria:</w:t>
      </w:r>
    </w:p>
    <w:tbl>
      <w:tblPr>
        <w:tblpPr w:leftFromText="180" w:rightFromText="180" w:vertAnchor="text" w:horzAnchor="margin" w:tblpXSpec="center" w:tblpY="5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1534"/>
        <w:gridCol w:w="1701"/>
      </w:tblGrid>
      <w:tr w:rsidR="00182564" w:rsidRPr="00735944" w14:paraId="45484594" w14:textId="77777777" w:rsidTr="00112ADD">
        <w:trPr>
          <w:trHeight w:hRule="exact" w:val="1004"/>
        </w:trPr>
        <w:tc>
          <w:tcPr>
            <w:tcW w:w="4859" w:type="dxa"/>
            <w:shd w:val="clear" w:color="auto" w:fill="D9D9D9"/>
            <w:vAlign w:val="center"/>
          </w:tcPr>
          <w:p w14:paraId="01008717" w14:textId="77777777" w:rsidR="00182564" w:rsidRPr="00735944" w:rsidRDefault="00182564" w:rsidP="00E117E3">
            <w:pPr>
              <w:jc w:val="both"/>
              <w:rPr>
                <w:rFonts w:ascii="Arial" w:hAnsi="Arial" w:cs="Arial"/>
                <w:b/>
                <w:sz w:val="22"/>
                <w:szCs w:val="22"/>
              </w:rPr>
            </w:pPr>
            <w:r w:rsidRPr="00735944">
              <w:rPr>
                <w:rFonts w:ascii="Arial" w:hAnsi="Arial" w:cs="Arial"/>
                <w:b/>
                <w:sz w:val="22"/>
                <w:szCs w:val="22"/>
              </w:rPr>
              <w:t>Criterion</w:t>
            </w:r>
          </w:p>
        </w:tc>
        <w:tc>
          <w:tcPr>
            <w:tcW w:w="1534" w:type="dxa"/>
            <w:shd w:val="clear" w:color="auto" w:fill="D9D9D9"/>
            <w:vAlign w:val="center"/>
          </w:tcPr>
          <w:p w14:paraId="0C4B2AB1" w14:textId="77777777" w:rsidR="00182564" w:rsidRPr="00735944" w:rsidRDefault="00182564" w:rsidP="00E117E3">
            <w:pPr>
              <w:jc w:val="center"/>
              <w:rPr>
                <w:rFonts w:ascii="Arial" w:hAnsi="Arial" w:cs="Arial"/>
                <w:b/>
                <w:sz w:val="22"/>
                <w:szCs w:val="22"/>
              </w:rPr>
            </w:pPr>
            <w:r w:rsidRPr="00735944">
              <w:rPr>
                <w:rFonts w:ascii="Arial" w:hAnsi="Arial" w:cs="Arial"/>
                <w:b/>
                <w:sz w:val="22"/>
                <w:szCs w:val="22"/>
              </w:rPr>
              <w:t>Weighting</w:t>
            </w:r>
          </w:p>
        </w:tc>
        <w:tc>
          <w:tcPr>
            <w:tcW w:w="1701" w:type="dxa"/>
            <w:shd w:val="clear" w:color="auto" w:fill="D9D9D9"/>
            <w:vAlign w:val="center"/>
          </w:tcPr>
          <w:p w14:paraId="3AB177A8" w14:textId="54F1D8C6" w:rsidR="00182564" w:rsidRPr="00735944" w:rsidRDefault="00182564" w:rsidP="00E117E3">
            <w:pPr>
              <w:jc w:val="center"/>
              <w:rPr>
                <w:rFonts w:ascii="Arial" w:hAnsi="Arial" w:cs="Arial"/>
                <w:b/>
                <w:sz w:val="22"/>
                <w:szCs w:val="22"/>
              </w:rPr>
            </w:pPr>
            <w:r w:rsidRPr="00735944">
              <w:rPr>
                <w:rFonts w:ascii="Arial" w:hAnsi="Arial" w:cs="Arial"/>
                <w:b/>
                <w:sz w:val="22"/>
                <w:szCs w:val="22"/>
              </w:rPr>
              <w:t>Minimum Score</w:t>
            </w:r>
            <w:r w:rsidR="001E238A">
              <w:rPr>
                <w:rFonts w:ascii="Arial" w:hAnsi="Arial" w:cs="Arial"/>
                <w:b/>
                <w:sz w:val="22"/>
                <w:szCs w:val="22"/>
              </w:rPr>
              <w:t xml:space="preserve"> Requirement</w:t>
            </w:r>
          </w:p>
        </w:tc>
      </w:tr>
      <w:tr w:rsidR="00182564" w:rsidRPr="00735944" w14:paraId="7B00DC38" w14:textId="77777777" w:rsidTr="00112ADD">
        <w:trPr>
          <w:trHeight w:hRule="exact" w:val="1412"/>
        </w:trPr>
        <w:tc>
          <w:tcPr>
            <w:tcW w:w="4859" w:type="dxa"/>
            <w:vAlign w:val="center"/>
          </w:tcPr>
          <w:p w14:paraId="00A22353" w14:textId="77777777" w:rsidR="00182564" w:rsidRPr="00735944" w:rsidRDefault="006255F5" w:rsidP="00E117E3">
            <w:pPr>
              <w:pStyle w:val="ListParagraph"/>
              <w:numPr>
                <w:ilvl w:val="0"/>
                <w:numId w:val="15"/>
              </w:numPr>
              <w:rPr>
                <w:rFonts w:ascii="Arial" w:hAnsi="Arial" w:cs="Arial"/>
                <w:sz w:val="22"/>
                <w:szCs w:val="22"/>
              </w:rPr>
            </w:pPr>
            <w:r w:rsidRPr="00735944">
              <w:rPr>
                <w:rFonts w:ascii="Arial" w:hAnsi="Arial" w:cs="Arial"/>
                <w:sz w:val="22"/>
                <w:szCs w:val="22"/>
              </w:rPr>
              <w:t>R</w:t>
            </w:r>
            <w:r w:rsidR="00182564" w:rsidRPr="00735944">
              <w:rPr>
                <w:rFonts w:ascii="Arial" w:hAnsi="Arial" w:cs="Arial"/>
                <w:sz w:val="22"/>
                <w:szCs w:val="22"/>
              </w:rPr>
              <w:t xml:space="preserve">elevant Experience of Delivering Training to </w:t>
            </w:r>
            <w:r w:rsidR="00852EC9" w:rsidRPr="00735944">
              <w:rPr>
                <w:rFonts w:ascii="Arial" w:hAnsi="Arial" w:cs="Arial"/>
                <w:sz w:val="22"/>
                <w:szCs w:val="22"/>
              </w:rPr>
              <w:t xml:space="preserve">named SICAP </w:t>
            </w:r>
            <w:r w:rsidR="00182564" w:rsidRPr="00735944">
              <w:rPr>
                <w:rFonts w:ascii="Arial" w:hAnsi="Arial" w:cs="Arial"/>
                <w:sz w:val="22"/>
                <w:szCs w:val="22"/>
              </w:rPr>
              <w:t xml:space="preserve">target groups </w:t>
            </w:r>
          </w:p>
        </w:tc>
        <w:tc>
          <w:tcPr>
            <w:tcW w:w="1534" w:type="dxa"/>
            <w:vAlign w:val="center"/>
          </w:tcPr>
          <w:p w14:paraId="6731D17C" w14:textId="77777777" w:rsidR="00182564" w:rsidRPr="00735944" w:rsidRDefault="00182564" w:rsidP="00E117E3">
            <w:pPr>
              <w:jc w:val="center"/>
              <w:rPr>
                <w:rFonts w:ascii="Arial" w:hAnsi="Arial" w:cs="Arial"/>
                <w:b/>
                <w:sz w:val="22"/>
                <w:szCs w:val="22"/>
                <w:lang w:val="ga-IE"/>
              </w:rPr>
            </w:pPr>
            <w:r w:rsidRPr="00735944">
              <w:rPr>
                <w:rFonts w:ascii="Arial" w:hAnsi="Arial" w:cs="Arial"/>
                <w:b/>
                <w:sz w:val="22"/>
                <w:szCs w:val="22"/>
                <w:lang w:val="ga-IE"/>
              </w:rPr>
              <w:t>40%</w:t>
            </w:r>
          </w:p>
          <w:p w14:paraId="7D3E73F0" w14:textId="77777777" w:rsidR="00182564" w:rsidRPr="00735944" w:rsidRDefault="00182564" w:rsidP="00E117E3">
            <w:pPr>
              <w:jc w:val="center"/>
              <w:rPr>
                <w:rFonts w:ascii="Arial" w:hAnsi="Arial" w:cs="Arial"/>
                <w:sz w:val="22"/>
                <w:szCs w:val="22"/>
                <w:lang w:val="ga-IE"/>
              </w:rPr>
            </w:pPr>
            <w:r w:rsidRPr="00735944">
              <w:rPr>
                <w:rFonts w:ascii="Arial" w:hAnsi="Arial" w:cs="Arial"/>
                <w:sz w:val="22"/>
                <w:szCs w:val="22"/>
                <w:lang w:val="ga-IE"/>
              </w:rPr>
              <w:t>400</w:t>
            </w:r>
          </w:p>
        </w:tc>
        <w:tc>
          <w:tcPr>
            <w:tcW w:w="1701" w:type="dxa"/>
            <w:vAlign w:val="center"/>
          </w:tcPr>
          <w:p w14:paraId="5FF2A716" w14:textId="040686C5" w:rsidR="00182564" w:rsidRPr="00735944" w:rsidRDefault="001E238A" w:rsidP="00E117E3">
            <w:pPr>
              <w:jc w:val="center"/>
              <w:rPr>
                <w:rFonts w:ascii="Arial" w:hAnsi="Arial" w:cs="Arial"/>
                <w:sz w:val="22"/>
                <w:szCs w:val="22"/>
                <w:lang w:val="ga-IE"/>
              </w:rPr>
            </w:pPr>
            <w:r>
              <w:rPr>
                <w:rFonts w:ascii="Arial" w:hAnsi="Arial" w:cs="Arial"/>
                <w:sz w:val="22"/>
                <w:szCs w:val="22"/>
                <w:lang w:val="ga-IE"/>
              </w:rPr>
              <w:t>300</w:t>
            </w:r>
          </w:p>
        </w:tc>
      </w:tr>
      <w:tr w:rsidR="00182564" w:rsidRPr="00735944" w14:paraId="2666DD3A" w14:textId="77777777" w:rsidTr="00112ADD">
        <w:trPr>
          <w:trHeight w:hRule="exact" w:val="1136"/>
        </w:trPr>
        <w:tc>
          <w:tcPr>
            <w:tcW w:w="4859" w:type="dxa"/>
            <w:vAlign w:val="center"/>
          </w:tcPr>
          <w:p w14:paraId="6B0D3964" w14:textId="6BEF66C9" w:rsidR="00182564" w:rsidRPr="00735944" w:rsidRDefault="007751CA" w:rsidP="00E117E3">
            <w:pPr>
              <w:pStyle w:val="ListParagraph"/>
              <w:numPr>
                <w:ilvl w:val="0"/>
                <w:numId w:val="15"/>
              </w:numPr>
              <w:rPr>
                <w:rFonts w:ascii="Arial" w:hAnsi="Arial" w:cs="Arial"/>
                <w:sz w:val="22"/>
                <w:szCs w:val="22"/>
              </w:rPr>
            </w:pPr>
            <w:r w:rsidRPr="00735944">
              <w:rPr>
                <w:rFonts w:ascii="Arial" w:hAnsi="Arial" w:cs="Arial"/>
                <w:sz w:val="22"/>
                <w:szCs w:val="22"/>
              </w:rPr>
              <w:t>Training Provider/ t</w:t>
            </w:r>
            <w:r w:rsidR="00182564" w:rsidRPr="00735944">
              <w:rPr>
                <w:rFonts w:ascii="Arial" w:hAnsi="Arial" w:cs="Arial"/>
                <w:sz w:val="22"/>
                <w:szCs w:val="22"/>
              </w:rPr>
              <w:t>utor</w:t>
            </w:r>
            <w:r w:rsidRPr="00735944">
              <w:rPr>
                <w:rFonts w:ascii="Arial" w:hAnsi="Arial" w:cs="Arial"/>
                <w:sz w:val="22"/>
                <w:szCs w:val="22"/>
              </w:rPr>
              <w:t xml:space="preserve"> </w:t>
            </w:r>
            <w:r w:rsidR="00182564" w:rsidRPr="00735944">
              <w:rPr>
                <w:rFonts w:ascii="Arial" w:hAnsi="Arial" w:cs="Arial"/>
                <w:sz w:val="22"/>
                <w:szCs w:val="22"/>
              </w:rPr>
              <w:t>qualifications, flexibility in terms of location and delivery, quality of supp</w:t>
            </w:r>
            <w:r w:rsidR="00D62A63" w:rsidRPr="00735944">
              <w:rPr>
                <w:rFonts w:ascii="Arial" w:hAnsi="Arial" w:cs="Arial"/>
                <w:sz w:val="22"/>
                <w:szCs w:val="22"/>
              </w:rPr>
              <w:t xml:space="preserve">ort to learners and to WLD. </w:t>
            </w:r>
          </w:p>
        </w:tc>
        <w:tc>
          <w:tcPr>
            <w:tcW w:w="1534" w:type="dxa"/>
            <w:vAlign w:val="center"/>
          </w:tcPr>
          <w:p w14:paraId="755FA4A4" w14:textId="77777777" w:rsidR="00182564" w:rsidRPr="00735944" w:rsidRDefault="00182564" w:rsidP="00E117E3">
            <w:pPr>
              <w:jc w:val="center"/>
              <w:rPr>
                <w:rFonts w:ascii="Arial" w:hAnsi="Arial" w:cs="Arial"/>
                <w:b/>
                <w:sz w:val="22"/>
                <w:szCs w:val="22"/>
                <w:lang w:val="ga-IE"/>
              </w:rPr>
            </w:pPr>
            <w:r w:rsidRPr="00735944">
              <w:rPr>
                <w:rFonts w:ascii="Arial" w:hAnsi="Arial" w:cs="Arial"/>
                <w:b/>
                <w:sz w:val="22"/>
                <w:szCs w:val="22"/>
                <w:lang w:val="ga-IE"/>
              </w:rPr>
              <w:t>40%</w:t>
            </w:r>
          </w:p>
          <w:p w14:paraId="713C1665" w14:textId="77777777" w:rsidR="00182564" w:rsidRPr="00735944" w:rsidRDefault="00182564" w:rsidP="00E117E3">
            <w:pPr>
              <w:jc w:val="center"/>
              <w:rPr>
                <w:rFonts w:ascii="Arial" w:hAnsi="Arial" w:cs="Arial"/>
                <w:sz w:val="22"/>
                <w:szCs w:val="22"/>
                <w:lang w:val="ga-IE"/>
              </w:rPr>
            </w:pPr>
            <w:r w:rsidRPr="00735944">
              <w:rPr>
                <w:rFonts w:ascii="Arial" w:hAnsi="Arial" w:cs="Arial"/>
                <w:sz w:val="22"/>
                <w:szCs w:val="22"/>
                <w:lang w:val="ga-IE"/>
              </w:rPr>
              <w:t>400</w:t>
            </w:r>
          </w:p>
        </w:tc>
        <w:tc>
          <w:tcPr>
            <w:tcW w:w="1701" w:type="dxa"/>
            <w:vAlign w:val="center"/>
          </w:tcPr>
          <w:p w14:paraId="29341369" w14:textId="1AD567E9" w:rsidR="00182564" w:rsidRPr="00735944" w:rsidRDefault="001E238A" w:rsidP="00E117E3">
            <w:pPr>
              <w:jc w:val="center"/>
              <w:rPr>
                <w:rFonts w:ascii="Arial" w:hAnsi="Arial" w:cs="Arial"/>
                <w:sz w:val="22"/>
                <w:szCs w:val="22"/>
                <w:lang w:val="ga-IE"/>
              </w:rPr>
            </w:pPr>
            <w:r>
              <w:rPr>
                <w:rFonts w:ascii="Arial" w:hAnsi="Arial" w:cs="Arial"/>
                <w:sz w:val="22"/>
                <w:szCs w:val="22"/>
                <w:lang w:val="ga-IE"/>
              </w:rPr>
              <w:t>300</w:t>
            </w:r>
          </w:p>
          <w:p w14:paraId="4DD95A37" w14:textId="77777777" w:rsidR="00182564" w:rsidRPr="00735944" w:rsidRDefault="00182564" w:rsidP="00E117E3">
            <w:pPr>
              <w:jc w:val="center"/>
              <w:rPr>
                <w:rFonts w:ascii="Arial" w:hAnsi="Arial" w:cs="Arial"/>
                <w:sz w:val="22"/>
                <w:szCs w:val="22"/>
                <w:lang w:val="ga-IE"/>
              </w:rPr>
            </w:pPr>
          </w:p>
        </w:tc>
      </w:tr>
      <w:tr w:rsidR="00182564" w:rsidRPr="00735944" w14:paraId="27EFC5C2" w14:textId="77777777" w:rsidTr="00112ADD">
        <w:trPr>
          <w:trHeight w:hRule="exact" w:val="1563"/>
        </w:trPr>
        <w:tc>
          <w:tcPr>
            <w:tcW w:w="4859" w:type="dxa"/>
            <w:vAlign w:val="center"/>
          </w:tcPr>
          <w:p w14:paraId="5341CD77" w14:textId="77777777" w:rsidR="00182564" w:rsidRPr="00735944" w:rsidRDefault="00182564" w:rsidP="00E117E3">
            <w:pPr>
              <w:pStyle w:val="ListParagraph"/>
              <w:numPr>
                <w:ilvl w:val="0"/>
                <w:numId w:val="15"/>
              </w:numPr>
              <w:rPr>
                <w:rFonts w:ascii="Arial" w:hAnsi="Arial" w:cs="Arial"/>
                <w:sz w:val="22"/>
                <w:szCs w:val="22"/>
              </w:rPr>
            </w:pPr>
            <w:r w:rsidRPr="00735944">
              <w:rPr>
                <w:rFonts w:ascii="Arial" w:hAnsi="Arial" w:cs="Arial"/>
                <w:sz w:val="22"/>
                <w:szCs w:val="22"/>
              </w:rPr>
              <w:t xml:space="preserve">References </w:t>
            </w:r>
          </w:p>
          <w:p w14:paraId="1E742E71" w14:textId="77777777" w:rsidR="00182564" w:rsidRPr="00735944" w:rsidRDefault="00182564" w:rsidP="00E117E3">
            <w:pPr>
              <w:ind w:left="360"/>
              <w:rPr>
                <w:rFonts w:ascii="Arial" w:hAnsi="Arial" w:cs="Arial"/>
                <w:sz w:val="22"/>
                <w:szCs w:val="22"/>
              </w:rPr>
            </w:pPr>
          </w:p>
        </w:tc>
        <w:tc>
          <w:tcPr>
            <w:tcW w:w="1534" w:type="dxa"/>
            <w:vAlign w:val="center"/>
          </w:tcPr>
          <w:p w14:paraId="6A266137" w14:textId="77777777" w:rsidR="00182564" w:rsidRPr="00735944" w:rsidRDefault="00182564" w:rsidP="00E117E3">
            <w:pPr>
              <w:jc w:val="center"/>
              <w:rPr>
                <w:rFonts w:ascii="Arial" w:hAnsi="Arial" w:cs="Arial"/>
                <w:b/>
                <w:sz w:val="22"/>
                <w:szCs w:val="22"/>
                <w:lang w:val="ga-IE"/>
              </w:rPr>
            </w:pPr>
            <w:r w:rsidRPr="00735944">
              <w:rPr>
                <w:rFonts w:ascii="Arial" w:hAnsi="Arial" w:cs="Arial"/>
                <w:b/>
                <w:sz w:val="22"/>
                <w:szCs w:val="22"/>
                <w:lang w:val="ga-IE"/>
              </w:rPr>
              <w:t>20%</w:t>
            </w:r>
          </w:p>
          <w:p w14:paraId="5D6C75B6" w14:textId="77777777" w:rsidR="00182564" w:rsidRPr="00735944" w:rsidRDefault="00182564" w:rsidP="00E117E3">
            <w:pPr>
              <w:jc w:val="center"/>
              <w:rPr>
                <w:rFonts w:ascii="Arial" w:hAnsi="Arial" w:cs="Arial"/>
                <w:sz w:val="22"/>
                <w:szCs w:val="22"/>
                <w:lang w:val="ga-IE"/>
              </w:rPr>
            </w:pPr>
            <w:r w:rsidRPr="00735944">
              <w:rPr>
                <w:rFonts w:ascii="Arial" w:hAnsi="Arial" w:cs="Arial"/>
                <w:sz w:val="22"/>
                <w:szCs w:val="22"/>
                <w:lang w:val="ga-IE"/>
              </w:rPr>
              <w:t>200</w:t>
            </w:r>
          </w:p>
        </w:tc>
        <w:tc>
          <w:tcPr>
            <w:tcW w:w="1701" w:type="dxa"/>
            <w:vAlign w:val="center"/>
          </w:tcPr>
          <w:p w14:paraId="24ECB530" w14:textId="492C1E38" w:rsidR="00182564" w:rsidRPr="00735944" w:rsidRDefault="001E238A" w:rsidP="00E117E3">
            <w:pPr>
              <w:jc w:val="center"/>
              <w:rPr>
                <w:rFonts w:ascii="Arial" w:hAnsi="Arial" w:cs="Arial"/>
                <w:sz w:val="22"/>
                <w:szCs w:val="22"/>
                <w:lang w:val="ga-IE"/>
              </w:rPr>
            </w:pPr>
            <w:r>
              <w:rPr>
                <w:rFonts w:ascii="Arial" w:hAnsi="Arial" w:cs="Arial"/>
                <w:sz w:val="22"/>
                <w:szCs w:val="22"/>
                <w:lang w:val="ga-IE"/>
              </w:rPr>
              <w:t>150</w:t>
            </w:r>
          </w:p>
        </w:tc>
      </w:tr>
    </w:tbl>
    <w:p w14:paraId="60ADBE37" w14:textId="77777777" w:rsidR="00DB246B" w:rsidRDefault="00DB246B" w:rsidP="00112ADD">
      <w:pPr>
        <w:pStyle w:val="Footer"/>
        <w:tabs>
          <w:tab w:val="left" w:pos="1635"/>
        </w:tabs>
        <w:spacing w:line="360" w:lineRule="auto"/>
        <w:rPr>
          <w:rFonts w:ascii="Arial" w:eastAsia="Arial" w:hAnsi="Arial" w:cs="Arial"/>
          <w:b/>
          <w:sz w:val="22"/>
          <w:szCs w:val="22"/>
        </w:rPr>
      </w:pPr>
    </w:p>
    <w:p w14:paraId="6BA16A20" w14:textId="77777777" w:rsidR="000372BC" w:rsidRPr="00735944" w:rsidRDefault="000372BC" w:rsidP="006A13D9">
      <w:pPr>
        <w:autoSpaceDE w:val="0"/>
        <w:autoSpaceDN w:val="0"/>
        <w:adjustRightInd w:val="0"/>
        <w:jc w:val="both"/>
        <w:rPr>
          <w:rFonts w:ascii="Arial" w:hAnsi="Arial" w:cs="Arial"/>
          <w:sz w:val="22"/>
          <w:szCs w:val="22"/>
        </w:rPr>
      </w:pPr>
    </w:p>
    <w:p w14:paraId="1840B398" w14:textId="77777777" w:rsidR="00112ADD" w:rsidRDefault="00112ADD" w:rsidP="00735944">
      <w:pPr>
        <w:autoSpaceDE w:val="0"/>
        <w:autoSpaceDN w:val="0"/>
        <w:adjustRightInd w:val="0"/>
        <w:ind w:left="720" w:hanging="11"/>
        <w:jc w:val="both"/>
        <w:rPr>
          <w:rFonts w:ascii="Arial" w:hAnsi="Arial" w:cs="Arial"/>
          <w:sz w:val="22"/>
          <w:szCs w:val="22"/>
        </w:rPr>
      </w:pPr>
    </w:p>
    <w:p w14:paraId="191164B5" w14:textId="77777777" w:rsidR="00112ADD" w:rsidRDefault="00112ADD" w:rsidP="00735944">
      <w:pPr>
        <w:autoSpaceDE w:val="0"/>
        <w:autoSpaceDN w:val="0"/>
        <w:adjustRightInd w:val="0"/>
        <w:ind w:left="720" w:hanging="11"/>
        <w:jc w:val="both"/>
        <w:rPr>
          <w:rFonts w:ascii="Arial" w:hAnsi="Arial" w:cs="Arial"/>
          <w:sz w:val="22"/>
          <w:szCs w:val="22"/>
        </w:rPr>
      </w:pPr>
    </w:p>
    <w:p w14:paraId="0471A791" w14:textId="77777777" w:rsidR="00112ADD" w:rsidRDefault="00112ADD" w:rsidP="00735944">
      <w:pPr>
        <w:autoSpaceDE w:val="0"/>
        <w:autoSpaceDN w:val="0"/>
        <w:adjustRightInd w:val="0"/>
        <w:ind w:left="720" w:hanging="11"/>
        <w:jc w:val="both"/>
        <w:rPr>
          <w:rFonts w:ascii="Arial" w:hAnsi="Arial" w:cs="Arial"/>
          <w:sz w:val="22"/>
          <w:szCs w:val="22"/>
        </w:rPr>
      </w:pPr>
    </w:p>
    <w:p w14:paraId="0EF47B6D" w14:textId="77777777" w:rsidR="00112ADD" w:rsidRDefault="00112ADD" w:rsidP="00735944">
      <w:pPr>
        <w:autoSpaceDE w:val="0"/>
        <w:autoSpaceDN w:val="0"/>
        <w:adjustRightInd w:val="0"/>
        <w:ind w:left="720" w:hanging="11"/>
        <w:jc w:val="both"/>
        <w:rPr>
          <w:rFonts w:ascii="Arial" w:hAnsi="Arial" w:cs="Arial"/>
          <w:sz w:val="22"/>
          <w:szCs w:val="22"/>
        </w:rPr>
      </w:pPr>
    </w:p>
    <w:p w14:paraId="4425F48D" w14:textId="77777777" w:rsidR="00112ADD" w:rsidRDefault="00112ADD" w:rsidP="00735944">
      <w:pPr>
        <w:autoSpaceDE w:val="0"/>
        <w:autoSpaceDN w:val="0"/>
        <w:adjustRightInd w:val="0"/>
        <w:ind w:left="720" w:hanging="11"/>
        <w:jc w:val="both"/>
        <w:rPr>
          <w:rFonts w:ascii="Arial" w:hAnsi="Arial" w:cs="Arial"/>
          <w:sz w:val="22"/>
          <w:szCs w:val="22"/>
        </w:rPr>
      </w:pPr>
    </w:p>
    <w:p w14:paraId="14241FCA" w14:textId="77777777" w:rsidR="00112ADD" w:rsidRDefault="00112ADD" w:rsidP="00735944">
      <w:pPr>
        <w:autoSpaceDE w:val="0"/>
        <w:autoSpaceDN w:val="0"/>
        <w:adjustRightInd w:val="0"/>
        <w:ind w:left="720" w:hanging="11"/>
        <w:jc w:val="both"/>
        <w:rPr>
          <w:rFonts w:ascii="Arial" w:hAnsi="Arial" w:cs="Arial"/>
          <w:sz w:val="22"/>
          <w:szCs w:val="22"/>
        </w:rPr>
      </w:pPr>
    </w:p>
    <w:p w14:paraId="791DDE77" w14:textId="77777777" w:rsidR="00112ADD" w:rsidRDefault="00112ADD" w:rsidP="00735944">
      <w:pPr>
        <w:autoSpaceDE w:val="0"/>
        <w:autoSpaceDN w:val="0"/>
        <w:adjustRightInd w:val="0"/>
        <w:ind w:left="720" w:hanging="11"/>
        <w:jc w:val="both"/>
        <w:rPr>
          <w:rFonts w:ascii="Arial" w:hAnsi="Arial" w:cs="Arial"/>
          <w:sz w:val="22"/>
          <w:szCs w:val="22"/>
        </w:rPr>
      </w:pPr>
    </w:p>
    <w:p w14:paraId="51F18FEE" w14:textId="77777777" w:rsidR="00112ADD" w:rsidRDefault="00112ADD" w:rsidP="00735944">
      <w:pPr>
        <w:autoSpaceDE w:val="0"/>
        <w:autoSpaceDN w:val="0"/>
        <w:adjustRightInd w:val="0"/>
        <w:ind w:left="720" w:hanging="11"/>
        <w:jc w:val="both"/>
        <w:rPr>
          <w:rFonts w:ascii="Arial" w:hAnsi="Arial" w:cs="Arial"/>
          <w:sz w:val="22"/>
          <w:szCs w:val="22"/>
        </w:rPr>
      </w:pPr>
    </w:p>
    <w:p w14:paraId="0F1C24AC" w14:textId="77777777" w:rsidR="00112ADD" w:rsidRDefault="00112ADD" w:rsidP="00735944">
      <w:pPr>
        <w:autoSpaceDE w:val="0"/>
        <w:autoSpaceDN w:val="0"/>
        <w:adjustRightInd w:val="0"/>
        <w:ind w:left="720" w:hanging="11"/>
        <w:jc w:val="both"/>
        <w:rPr>
          <w:rFonts w:ascii="Arial" w:hAnsi="Arial" w:cs="Arial"/>
          <w:sz w:val="22"/>
          <w:szCs w:val="22"/>
        </w:rPr>
      </w:pPr>
    </w:p>
    <w:p w14:paraId="2E21444A" w14:textId="77777777" w:rsidR="00112ADD" w:rsidRDefault="00112ADD" w:rsidP="00735944">
      <w:pPr>
        <w:autoSpaceDE w:val="0"/>
        <w:autoSpaceDN w:val="0"/>
        <w:adjustRightInd w:val="0"/>
        <w:ind w:left="720" w:hanging="11"/>
        <w:jc w:val="both"/>
        <w:rPr>
          <w:rFonts w:ascii="Arial" w:hAnsi="Arial" w:cs="Arial"/>
          <w:sz w:val="22"/>
          <w:szCs w:val="22"/>
        </w:rPr>
      </w:pPr>
    </w:p>
    <w:p w14:paraId="0312474A" w14:textId="77777777" w:rsidR="00112ADD" w:rsidRDefault="00112ADD" w:rsidP="00735944">
      <w:pPr>
        <w:autoSpaceDE w:val="0"/>
        <w:autoSpaceDN w:val="0"/>
        <w:adjustRightInd w:val="0"/>
        <w:ind w:left="720" w:hanging="11"/>
        <w:jc w:val="both"/>
        <w:rPr>
          <w:rFonts w:ascii="Arial" w:hAnsi="Arial" w:cs="Arial"/>
          <w:sz w:val="22"/>
          <w:szCs w:val="22"/>
        </w:rPr>
      </w:pPr>
    </w:p>
    <w:p w14:paraId="5B549E09" w14:textId="77777777" w:rsidR="00112ADD" w:rsidRDefault="00112ADD" w:rsidP="00735944">
      <w:pPr>
        <w:autoSpaceDE w:val="0"/>
        <w:autoSpaceDN w:val="0"/>
        <w:adjustRightInd w:val="0"/>
        <w:ind w:left="720" w:hanging="11"/>
        <w:jc w:val="both"/>
        <w:rPr>
          <w:rFonts w:ascii="Arial" w:hAnsi="Arial" w:cs="Arial"/>
          <w:sz w:val="22"/>
          <w:szCs w:val="22"/>
        </w:rPr>
      </w:pPr>
    </w:p>
    <w:p w14:paraId="1C06CBA8" w14:textId="77777777" w:rsidR="00112ADD" w:rsidRDefault="00112ADD" w:rsidP="00735944">
      <w:pPr>
        <w:autoSpaceDE w:val="0"/>
        <w:autoSpaceDN w:val="0"/>
        <w:adjustRightInd w:val="0"/>
        <w:ind w:left="720" w:hanging="11"/>
        <w:jc w:val="both"/>
        <w:rPr>
          <w:rFonts w:ascii="Arial" w:hAnsi="Arial" w:cs="Arial"/>
          <w:sz w:val="22"/>
          <w:szCs w:val="22"/>
        </w:rPr>
      </w:pPr>
    </w:p>
    <w:p w14:paraId="11850DD5" w14:textId="77777777" w:rsidR="00112ADD" w:rsidRDefault="00112ADD" w:rsidP="00735944">
      <w:pPr>
        <w:autoSpaceDE w:val="0"/>
        <w:autoSpaceDN w:val="0"/>
        <w:adjustRightInd w:val="0"/>
        <w:ind w:left="720" w:hanging="11"/>
        <w:jc w:val="both"/>
        <w:rPr>
          <w:rFonts w:ascii="Arial" w:hAnsi="Arial" w:cs="Arial"/>
          <w:sz w:val="22"/>
          <w:szCs w:val="22"/>
        </w:rPr>
      </w:pPr>
    </w:p>
    <w:p w14:paraId="4A73EC62" w14:textId="77777777" w:rsidR="00112ADD" w:rsidRDefault="00112ADD" w:rsidP="00735944">
      <w:pPr>
        <w:autoSpaceDE w:val="0"/>
        <w:autoSpaceDN w:val="0"/>
        <w:adjustRightInd w:val="0"/>
        <w:ind w:left="720" w:hanging="11"/>
        <w:jc w:val="both"/>
        <w:rPr>
          <w:rFonts w:ascii="Arial" w:hAnsi="Arial" w:cs="Arial"/>
          <w:sz w:val="22"/>
          <w:szCs w:val="22"/>
        </w:rPr>
      </w:pPr>
    </w:p>
    <w:p w14:paraId="29A646DC" w14:textId="77777777" w:rsidR="00112ADD" w:rsidRDefault="00112ADD" w:rsidP="00735944">
      <w:pPr>
        <w:autoSpaceDE w:val="0"/>
        <w:autoSpaceDN w:val="0"/>
        <w:adjustRightInd w:val="0"/>
        <w:ind w:left="720" w:hanging="11"/>
        <w:jc w:val="both"/>
        <w:rPr>
          <w:rFonts w:ascii="Arial" w:hAnsi="Arial" w:cs="Arial"/>
          <w:sz w:val="22"/>
          <w:szCs w:val="22"/>
        </w:rPr>
      </w:pPr>
    </w:p>
    <w:p w14:paraId="76DC2FD6" w14:textId="77777777" w:rsidR="00112ADD" w:rsidRDefault="00112ADD" w:rsidP="00735944">
      <w:pPr>
        <w:autoSpaceDE w:val="0"/>
        <w:autoSpaceDN w:val="0"/>
        <w:adjustRightInd w:val="0"/>
        <w:ind w:left="720" w:hanging="11"/>
        <w:jc w:val="both"/>
        <w:rPr>
          <w:rFonts w:ascii="Arial" w:hAnsi="Arial" w:cs="Arial"/>
          <w:sz w:val="22"/>
          <w:szCs w:val="22"/>
        </w:rPr>
      </w:pPr>
    </w:p>
    <w:p w14:paraId="1D372ED6" w14:textId="77777777" w:rsidR="00112ADD" w:rsidRDefault="00112ADD" w:rsidP="00735944">
      <w:pPr>
        <w:autoSpaceDE w:val="0"/>
        <w:autoSpaceDN w:val="0"/>
        <w:adjustRightInd w:val="0"/>
        <w:ind w:left="720" w:hanging="11"/>
        <w:jc w:val="both"/>
        <w:rPr>
          <w:rFonts w:ascii="Arial" w:hAnsi="Arial" w:cs="Arial"/>
          <w:sz w:val="22"/>
          <w:szCs w:val="22"/>
        </w:rPr>
      </w:pPr>
    </w:p>
    <w:p w14:paraId="2191C5FB" w14:textId="77777777" w:rsidR="00112ADD" w:rsidRDefault="00112ADD" w:rsidP="00735944">
      <w:pPr>
        <w:autoSpaceDE w:val="0"/>
        <w:autoSpaceDN w:val="0"/>
        <w:adjustRightInd w:val="0"/>
        <w:ind w:left="720" w:hanging="11"/>
        <w:jc w:val="both"/>
        <w:rPr>
          <w:rFonts w:ascii="Arial" w:hAnsi="Arial" w:cs="Arial"/>
          <w:sz w:val="22"/>
          <w:szCs w:val="22"/>
        </w:rPr>
      </w:pPr>
    </w:p>
    <w:p w14:paraId="6A62945B" w14:textId="77777777" w:rsidR="00112ADD" w:rsidRDefault="00112ADD" w:rsidP="00735944">
      <w:pPr>
        <w:autoSpaceDE w:val="0"/>
        <w:autoSpaceDN w:val="0"/>
        <w:adjustRightInd w:val="0"/>
        <w:ind w:left="720" w:hanging="11"/>
        <w:jc w:val="both"/>
        <w:rPr>
          <w:rFonts w:ascii="Arial" w:hAnsi="Arial" w:cs="Arial"/>
          <w:sz w:val="22"/>
          <w:szCs w:val="22"/>
        </w:rPr>
      </w:pPr>
    </w:p>
    <w:p w14:paraId="2055E165" w14:textId="77777777" w:rsidR="00112ADD" w:rsidRDefault="00112ADD" w:rsidP="00735944">
      <w:pPr>
        <w:autoSpaceDE w:val="0"/>
        <w:autoSpaceDN w:val="0"/>
        <w:adjustRightInd w:val="0"/>
        <w:ind w:left="720" w:hanging="11"/>
        <w:jc w:val="both"/>
        <w:rPr>
          <w:rFonts w:ascii="Arial" w:hAnsi="Arial" w:cs="Arial"/>
          <w:sz w:val="22"/>
          <w:szCs w:val="22"/>
        </w:rPr>
      </w:pPr>
    </w:p>
    <w:p w14:paraId="1F345886" w14:textId="62E257F9" w:rsidR="006A13D9" w:rsidRPr="00735944" w:rsidRDefault="006A13D9" w:rsidP="00735944">
      <w:pPr>
        <w:autoSpaceDE w:val="0"/>
        <w:autoSpaceDN w:val="0"/>
        <w:adjustRightInd w:val="0"/>
        <w:ind w:left="720" w:hanging="11"/>
        <w:jc w:val="both"/>
        <w:rPr>
          <w:rFonts w:ascii="Arial" w:hAnsi="Arial" w:cs="Arial"/>
          <w:sz w:val="22"/>
          <w:szCs w:val="22"/>
        </w:rPr>
      </w:pPr>
      <w:r w:rsidRPr="00735944">
        <w:rPr>
          <w:rFonts w:ascii="Arial" w:hAnsi="Arial" w:cs="Arial"/>
          <w:sz w:val="22"/>
          <w:szCs w:val="22"/>
        </w:rPr>
        <w:t>Maximum Marks Available - 1000</w:t>
      </w:r>
    </w:p>
    <w:p w14:paraId="3634C075" w14:textId="77777777" w:rsidR="006A13D9" w:rsidRPr="00735944" w:rsidRDefault="006A13D9" w:rsidP="00735944">
      <w:pPr>
        <w:autoSpaceDE w:val="0"/>
        <w:autoSpaceDN w:val="0"/>
        <w:adjustRightInd w:val="0"/>
        <w:ind w:hanging="11"/>
        <w:jc w:val="both"/>
        <w:rPr>
          <w:rFonts w:ascii="Arial" w:hAnsi="Arial" w:cs="Arial"/>
          <w:sz w:val="22"/>
          <w:szCs w:val="22"/>
        </w:rPr>
      </w:pPr>
    </w:p>
    <w:p w14:paraId="20C80FB0" w14:textId="19138C25" w:rsidR="006A13D9" w:rsidRPr="00735944" w:rsidRDefault="00182564" w:rsidP="00735944">
      <w:pPr>
        <w:pStyle w:val="Footer"/>
        <w:tabs>
          <w:tab w:val="left" w:pos="1635"/>
        </w:tabs>
        <w:spacing w:line="360" w:lineRule="auto"/>
        <w:ind w:left="1440" w:hanging="11"/>
        <w:jc w:val="both"/>
        <w:rPr>
          <w:rFonts w:ascii="Arial" w:eastAsia="Arial" w:hAnsi="Arial" w:cs="Arial"/>
          <w:b/>
          <w:sz w:val="22"/>
          <w:szCs w:val="22"/>
        </w:rPr>
      </w:pPr>
      <w:r w:rsidRPr="00735944">
        <w:rPr>
          <w:rFonts w:ascii="Arial" w:eastAsia="Arial" w:hAnsi="Arial" w:cs="Arial"/>
          <w:b/>
          <w:sz w:val="22"/>
          <w:szCs w:val="22"/>
        </w:rPr>
        <w:t>Notes</w:t>
      </w:r>
    </w:p>
    <w:p w14:paraId="360E9BD8" w14:textId="3B9959F0" w:rsidR="00182564" w:rsidRPr="00735944" w:rsidRDefault="00182564" w:rsidP="00AD3900">
      <w:pPr>
        <w:pStyle w:val="Footer"/>
        <w:tabs>
          <w:tab w:val="left" w:pos="1635"/>
        </w:tabs>
        <w:ind w:left="1613" w:hanging="11"/>
        <w:jc w:val="both"/>
        <w:rPr>
          <w:rFonts w:ascii="Arial" w:eastAsia="Arial" w:hAnsi="Arial" w:cs="Arial"/>
          <w:sz w:val="22"/>
          <w:szCs w:val="22"/>
        </w:rPr>
      </w:pPr>
      <w:r w:rsidRPr="00735944">
        <w:rPr>
          <w:rFonts w:ascii="Arial" w:eastAsia="Arial" w:hAnsi="Arial" w:cs="Arial"/>
          <w:b/>
          <w:sz w:val="22"/>
          <w:szCs w:val="22"/>
        </w:rPr>
        <w:t xml:space="preserve">A: Relevant Experience </w:t>
      </w:r>
      <w:r w:rsidRPr="00735944">
        <w:rPr>
          <w:rFonts w:ascii="Arial" w:eastAsia="Arial" w:hAnsi="Arial" w:cs="Arial"/>
          <w:sz w:val="22"/>
          <w:szCs w:val="22"/>
        </w:rPr>
        <w:t>means that the highest scores will be awarded to the train</w:t>
      </w:r>
      <w:r w:rsidR="009C65DB" w:rsidRPr="00735944">
        <w:rPr>
          <w:rFonts w:ascii="Arial" w:eastAsia="Arial" w:hAnsi="Arial" w:cs="Arial"/>
          <w:sz w:val="22"/>
          <w:szCs w:val="22"/>
        </w:rPr>
        <w:t xml:space="preserve">ing providers </w:t>
      </w:r>
      <w:r w:rsidRPr="00735944">
        <w:rPr>
          <w:rFonts w:ascii="Arial" w:eastAsia="Arial" w:hAnsi="Arial" w:cs="Arial"/>
          <w:sz w:val="22"/>
          <w:szCs w:val="22"/>
        </w:rPr>
        <w:t>who have relevant experience in delivering similar projects to similar target groups, please clarify relev</w:t>
      </w:r>
      <w:r w:rsidR="00C24194" w:rsidRPr="00735944">
        <w:rPr>
          <w:rFonts w:ascii="Arial" w:eastAsia="Arial" w:hAnsi="Arial" w:cs="Arial"/>
          <w:sz w:val="22"/>
          <w:szCs w:val="22"/>
        </w:rPr>
        <w:t>ancy in experience at Appendix III</w:t>
      </w:r>
      <w:r w:rsidRPr="00735944">
        <w:rPr>
          <w:rFonts w:ascii="Arial" w:eastAsia="Arial" w:hAnsi="Arial" w:cs="Arial"/>
          <w:sz w:val="22"/>
          <w:szCs w:val="22"/>
        </w:rPr>
        <w:t>.</w:t>
      </w:r>
    </w:p>
    <w:p w14:paraId="697D7D31" w14:textId="77777777" w:rsidR="00182564" w:rsidRPr="00735944" w:rsidRDefault="00182564" w:rsidP="00735944">
      <w:pPr>
        <w:pStyle w:val="Footer"/>
        <w:tabs>
          <w:tab w:val="left" w:pos="1635"/>
        </w:tabs>
        <w:ind w:left="1440" w:hanging="11"/>
        <w:jc w:val="both"/>
        <w:rPr>
          <w:rFonts w:ascii="Arial" w:eastAsia="Arial" w:hAnsi="Arial" w:cs="Arial"/>
          <w:sz w:val="22"/>
          <w:szCs w:val="22"/>
        </w:rPr>
      </w:pPr>
    </w:p>
    <w:p w14:paraId="0E38A4D5" w14:textId="3DA6CA16" w:rsidR="00182564" w:rsidRPr="00735944" w:rsidRDefault="00182564" w:rsidP="00AD3900">
      <w:pPr>
        <w:pStyle w:val="Footer"/>
        <w:tabs>
          <w:tab w:val="left" w:pos="1635"/>
        </w:tabs>
        <w:ind w:left="1624" w:hanging="11"/>
        <w:jc w:val="both"/>
        <w:rPr>
          <w:rFonts w:ascii="Arial" w:eastAsia="Arial" w:hAnsi="Arial" w:cs="Arial"/>
          <w:sz w:val="22"/>
          <w:szCs w:val="22"/>
        </w:rPr>
      </w:pPr>
      <w:r w:rsidRPr="00735944">
        <w:rPr>
          <w:rFonts w:ascii="Arial" w:eastAsia="Arial" w:hAnsi="Arial" w:cs="Arial"/>
          <w:b/>
          <w:sz w:val="22"/>
          <w:szCs w:val="22"/>
        </w:rPr>
        <w:t>B: Qualifications</w:t>
      </w:r>
      <w:r w:rsidRPr="00735944">
        <w:rPr>
          <w:rFonts w:ascii="Arial" w:eastAsia="Arial" w:hAnsi="Arial" w:cs="Arial"/>
          <w:sz w:val="22"/>
          <w:szCs w:val="22"/>
        </w:rPr>
        <w:t xml:space="preserve"> will be assessed both on the training and technical qualifications of the tutors delivering the training.  </w:t>
      </w:r>
      <w:r w:rsidR="00BC3767">
        <w:rPr>
          <w:rFonts w:ascii="Arial" w:eastAsia="Arial" w:hAnsi="Arial" w:cs="Arial"/>
          <w:sz w:val="22"/>
          <w:szCs w:val="22"/>
        </w:rPr>
        <w:t xml:space="preserve">Applicants </w:t>
      </w:r>
      <w:r w:rsidRPr="00735944">
        <w:rPr>
          <w:rFonts w:ascii="Arial" w:eastAsia="Arial" w:hAnsi="Arial" w:cs="Arial"/>
          <w:sz w:val="22"/>
          <w:szCs w:val="22"/>
        </w:rPr>
        <w:t xml:space="preserve"> MUST submit a copy of all certificates/qualifications as noted at Appendix </w:t>
      </w:r>
      <w:r w:rsidR="00C369CE" w:rsidRPr="00735944">
        <w:rPr>
          <w:rFonts w:ascii="Arial" w:eastAsia="Arial" w:hAnsi="Arial" w:cs="Arial"/>
          <w:sz w:val="22"/>
          <w:szCs w:val="22"/>
        </w:rPr>
        <w:t xml:space="preserve">III </w:t>
      </w:r>
      <w:r w:rsidRPr="00735944">
        <w:rPr>
          <w:rFonts w:ascii="Arial" w:eastAsia="Arial" w:hAnsi="Arial" w:cs="Arial"/>
          <w:sz w:val="22"/>
          <w:szCs w:val="22"/>
        </w:rPr>
        <w:t>as part of their submission.</w:t>
      </w:r>
    </w:p>
    <w:p w14:paraId="2E1845AA" w14:textId="77777777" w:rsidR="00182564" w:rsidRPr="00735944" w:rsidRDefault="00182564" w:rsidP="00735944">
      <w:pPr>
        <w:pStyle w:val="Footer"/>
        <w:tabs>
          <w:tab w:val="left" w:pos="1635"/>
        </w:tabs>
        <w:ind w:left="1440" w:hanging="11"/>
        <w:jc w:val="both"/>
        <w:rPr>
          <w:rFonts w:ascii="Arial" w:eastAsia="Arial" w:hAnsi="Arial" w:cs="Arial"/>
          <w:sz w:val="22"/>
          <w:szCs w:val="22"/>
        </w:rPr>
      </w:pPr>
    </w:p>
    <w:p w14:paraId="74354CC4" w14:textId="391A5C9D" w:rsidR="008F2123" w:rsidRPr="00735944" w:rsidRDefault="00182564" w:rsidP="00AD3900">
      <w:pPr>
        <w:pStyle w:val="Footer"/>
        <w:tabs>
          <w:tab w:val="left" w:pos="1635"/>
        </w:tabs>
        <w:ind w:left="1635" w:hanging="11"/>
        <w:jc w:val="both"/>
        <w:rPr>
          <w:rFonts w:ascii="Arial" w:eastAsia="Arial" w:hAnsi="Arial" w:cs="Arial"/>
          <w:sz w:val="22"/>
          <w:szCs w:val="22"/>
        </w:rPr>
      </w:pPr>
      <w:r w:rsidRPr="00735944">
        <w:rPr>
          <w:rFonts w:ascii="Arial" w:eastAsia="Arial" w:hAnsi="Arial" w:cs="Arial"/>
          <w:b/>
          <w:sz w:val="22"/>
          <w:szCs w:val="22"/>
        </w:rPr>
        <w:t>C: References</w:t>
      </w:r>
      <w:r w:rsidRPr="00735944">
        <w:rPr>
          <w:rFonts w:ascii="Arial" w:eastAsia="Arial" w:hAnsi="Arial" w:cs="Arial"/>
          <w:sz w:val="22"/>
          <w:szCs w:val="22"/>
        </w:rPr>
        <w:t xml:space="preserve"> will be assessed on their quality and relevance to the project.  Please clarify rel</w:t>
      </w:r>
      <w:r w:rsidR="00C24194" w:rsidRPr="00735944">
        <w:rPr>
          <w:rFonts w:ascii="Arial" w:eastAsia="Arial" w:hAnsi="Arial" w:cs="Arial"/>
          <w:sz w:val="22"/>
          <w:szCs w:val="22"/>
        </w:rPr>
        <w:t>evancy of referees at Appendix III</w:t>
      </w:r>
      <w:r w:rsidRPr="00735944">
        <w:rPr>
          <w:rFonts w:ascii="Arial" w:eastAsia="Arial" w:hAnsi="Arial" w:cs="Arial"/>
          <w:sz w:val="22"/>
          <w:szCs w:val="22"/>
        </w:rPr>
        <w:t>.  Referee names and contact details can be provided in place of written references – 2 are required.  WLD reserves the right to check references.</w:t>
      </w:r>
    </w:p>
    <w:p w14:paraId="3BCEFC61" w14:textId="77777777" w:rsidR="008F2123" w:rsidRDefault="008F2123" w:rsidP="00E117E3">
      <w:pPr>
        <w:pStyle w:val="Footer"/>
        <w:tabs>
          <w:tab w:val="left" w:pos="1635"/>
        </w:tabs>
        <w:ind w:left="1440" w:hanging="11"/>
        <w:jc w:val="both"/>
        <w:rPr>
          <w:rFonts w:ascii="Arial" w:eastAsia="Arial" w:hAnsi="Arial" w:cs="Arial"/>
          <w:b/>
          <w:sz w:val="28"/>
          <w:szCs w:val="28"/>
        </w:rPr>
      </w:pPr>
    </w:p>
    <w:p w14:paraId="0E93161A" w14:textId="77777777" w:rsidR="00112ADD" w:rsidRDefault="00112ADD" w:rsidP="00E117E3">
      <w:pPr>
        <w:pStyle w:val="Footer"/>
        <w:tabs>
          <w:tab w:val="left" w:pos="1635"/>
        </w:tabs>
        <w:ind w:left="1440" w:hanging="11"/>
        <w:jc w:val="both"/>
        <w:rPr>
          <w:rFonts w:ascii="Arial" w:eastAsia="Arial" w:hAnsi="Arial" w:cs="Arial"/>
          <w:b/>
          <w:sz w:val="28"/>
          <w:szCs w:val="28"/>
        </w:rPr>
      </w:pPr>
    </w:p>
    <w:p w14:paraId="5ACF1E67" w14:textId="77777777" w:rsidR="00112ADD" w:rsidRPr="00735944" w:rsidRDefault="00112ADD" w:rsidP="00E117E3">
      <w:pPr>
        <w:pStyle w:val="Footer"/>
        <w:tabs>
          <w:tab w:val="left" w:pos="1635"/>
        </w:tabs>
        <w:ind w:left="1440" w:hanging="11"/>
        <w:jc w:val="both"/>
        <w:rPr>
          <w:rFonts w:ascii="Arial" w:eastAsia="Arial" w:hAnsi="Arial" w:cs="Arial"/>
          <w:b/>
          <w:sz w:val="28"/>
          <w:szCs w:val="28"/>
        </w:rPr>
      </w:pPr>
    </w:p>
    <w:p w14:paraId="4F1F1A1C" w14:textId="4194A91B" w:rsidR="00B262B2" w:rsidRPr="00735944" w:rsidRDefault="00112ADD" w:rsidP="00DB246B">
      <w:pPr>
        <w:pStyle w:val="Footer"/>
        <w:spacing w:line="360" w:lineRule="auto"/>
        <w:jc w:val="both"/>
        <w:rPr>
          <w:rFonts w:ascii="Arial" w:eastAsia="Arial" w:hAnsi="Arial" w:cs="Arial"/>
          <w:b/>
          <w:sz w:val="22"/>
          <w:szCs w:val="22"/>
        </w:rPr>
      </w:pPr>
      <w:r>
        <w:rPr>
          <w:rFonts w:ascii="Arial" w:eastAsia="Arial" w:hAnsi="Arial" w:cs="Arial"/>
          <w:b/>
          <w:sz w:val="22"/>
          <w:szCs w:val="22"/>
        </w:rPr>
        <w:t xml:space="preserve">                         </w:t>
      </w:r>
      <w:r w:rsidR="00DB246B">
        <w:rPr>
          <w:rFonts w:ascii="Arial" w:eastAsia="Arial" w:hAnsi="Arial" w:cs="Arial"/>
          <w:b/>
          <w:sz w:val="22"/>
          <w:szCs w:val="22"/>
        </w:rPr>
        <w:t xml:space="preserve"> </w:t>
      </w:r>
      <w:r w:rsidR="006255F5" w:rsidRPr="00735944">
        <w:rPr>
          <w:rFonts w:ascii="Arial" w:eastAsia="Arial" w:hAnsi="Arial" w:cs="Arial"/>
          <w:b/>
          <w:sz w:val="22"/>
          <w:szCs w:val="22"/>
        </w:rPr>
        <w:t xml:space="preserve">4. </w:t>
      </w:r>
      <w:r w:rsidR="00182564" w:rsidRPr="00735944">
        <w:rPr>
          <w:rFonts w:ascii="Arial" w:eastAsia="Arial" w:hAnsi="Arial" w:cs="Arial"/>
          <w:b/>
          <w:sz w:val="22"/>
          <w:szCs w:val="22"/>
        </w:rPr>
        <w:t>Dur</w:t>
      </w:r>
      <w:r w:rsidR="00B262B2" w:rsidRPr="00735944">
        <w:rPr>
          <w:rFonts w:ascii="Arial" w:eastAsia="Arial" w:hAnsi="Arial" w:cs="Arial"/>
          <w:b/>
          <w:sz w:val="22"/>
          <w:szCs w:val="22"/>
        </w:rPr>
        <w:t>ation and Scope of Panel</w:t>
      </w:r>
    </w:p>
    <w:p w14:paraId="77397744" w14:textId="4E0CCD40" w:rsidR="00B262B2" w:rsidRPr="00735944" w:rsidRDefault="009E1DE0" w:rsidP="00735944">
      <w:pPr>
        <w:pStyle w:val="Footer"/>
        <w:ind w:left="1635" w:hanging="11"/>
        <w:jc w:val="both"/>
        <w:rPr>
          <w:rFonts w:ascii="Arial" w:hAnsi="Arial" w:cs="Arial"/>
          <w:sz w:val="22"/>
          <w:szCs w:val="22"/>
        </w:rPr>
      </w:pPr>
      <w:r w:rsidRPr="00735944">
        <w:rPr>
          <w:rFonts w:ascii="Arial" w:eastAsia="Arial" w:hAnsi="Arial" w:cs="Arial"/>
          <w:sz w:val="22"/>
          <w:szCs w:val="22"/>
        </w:rPr>
        <w:t>Th</w:t>
      </w:r>
      <w:r w:rsidR="00B262B2" w:rsidRPr="00735944">
        <w:rPr>
          <w:rFonts w:ascii="Arial" w:eastAsia="Arial" w:hAnsi="Arial" w:cs="Arial"/>
          <w:sz w:val="22"/>
          <w:szCs w:val="22"/>
        </w:rPr>
        <w:t xml:space="preserve">e </w:t>
      </w:r>
      <w:r w:rsidR="00822FAC" w:rsidRPr="00735944">
        <w:rPr>
          <w:rFonts w:ascii="Arial" w:hAnsi="Arial" w:cs="Arial"/>
          <w:sz w:val="22"/>
          <w:szCs w:val="22"/>
        </w:rPr>
        <w:t>obj</w:t>
      </w:r>
      <w:r w:rsidR="003D5A99" w:rsidRPr="00735944">
        <w:rPr>
          <w:rFonts w:ascii="Arial" w:hAnsi="Arial" w:cs="Arial"/>
          <w:sz w:val="22"/>
          <w:szCs w:val="22"/>
        </w:rPr>
        <w:t xml:space="preserve">ective of this is to </w:t>
      </w:r>
      <w:r w:rsidR="00822FAC" w:rsidRPr="00735944">
        <w:rPr>
          <w:rFonts w:ascii="Arial" w:hAnsi="Arial" w:cs="Arial"/>
          <w:sz w:val="22"/>
          <w:szCs w:val="22"/>
        </w:rPr>
        <w:t>establish a panel of qualified train</w:t>
      </w:r>
      <w:r w:rsidR="00B8480E" w:rsidRPr="00735944">
        <w:rPr>
          <w:rFonts w:ascii="Arial" w:hAnsi="Arial" w:cs="Arial"/>
          <w:sz w:val="22"/>
          <w:szCs w:val="22"/>
        </w:rPr>
        <w:t>ing</w:t>
      </w:r>
      <w:r w:rsidR="00822FAC" w:rsidRPr="00735944">
        <w:rPr>
          <w:rFonts w:ascii="Arial" w:hAnsi="Arial" w:cs="Arial"/>
          <w:sz w:val="22"/>
          <w:szCs w:val="22"/>
        </w:rPr>
        <w:t xml:space="preserve"> providers, from which providers will be selected to </w:t>
      </w:r>
      <w:r w:rsidR="004E2839" w:rsidRPr="00735944">
        <w:rPr>
          <w:rFonts w:ascii="Arial" w:hAnsi="Arial" w:cs="Arial"/>
          <w:sz w:val="22"/>
          <w:szCs w:val="22"/>
        </w:rPr>
        <w:t xml:space="preserve">participate in a </w:t>
      </w:r>
      <w:r w:rsidR="00776974" w:rsidRPr="00735944">
        <w:rPr>
          <w:rFonts w:ascii="Arial" w:hAnsi="Arial" w:cs="Arial"/>
          <w:sz w:val="22"/>
          <w:szCs w:val="22"/>
        </w:rPr>
        <w:t xml:space="preserve">mini competition </w:t>
      </w:r>
      <w:r w:rsidR="004E2839" w:rsidRPr="00735944">
        <w:rPr>
          <w:rFonts w:ascii="Arial" w:hAnsi="Arial" w:cs="Arial"/>
          <w:sz w:val="22"/>
          <w:szCs w:val="22"/>
        </w:rPr>
        <w:t xml:space="preserve">to </w:t>
      </w:r>
      <w:r w:rsidR="00822FAC" w:rsidRPr="00735944">
        <w:rPr>
          <w:rFonts w:ascii="Arial" w:hAnsi="Arial" w:cs="Arial"/>
          <w:sz w:val="22"/>
          <w:szCs w:val="22"/>
        </w:rPr>
        <w:t>deliver</w:t>
      </w:r>
      <w:r w:rsidR="00CE13A0" w:rsidRPr="00735944">
        <w:rPr>
          <w:rFonts w:ascii="Arial" w:hAnsi="Arial" w:cs="Arial"/>
          <w:sz w:val="22"/>
          <w:szCs w:val="22"/>
        </w:rPr>
        <w:t xml:space="preserve"> individual</w:t>
      </w:r>
      <w:r w:rsidR="00822FAC" w:rsidRPr="00735944">
        <w:rPr>
          <w:rFonts w:ascii="Arial" w:hAnsi="Arial" w:cs="Arial"/>
          <w:sz w:val="22"/>
          <w:szCs w:val="22"/>
        </w:rPr>
        <w:t xml:space="preserve"> training courses</w:t>
      </w:r>
      <w:r w:rsidR="003D5A99" w:rsidRPr="00735944">
        <w:rPr>
          <w:rFonts w:ascii="Arial" w:hAnsi="Arial" w:cs="Arial"/>
          <w:sz w:val="22"/>
          <w:szCs w:val="22"/>
        </w:rPr>
        <w:t xml:space="preserve"> on behalf of WLD to eligible participants</w:t>
      </w:r>
      <w:r w:rsidR="00112ADD">
        <w:rPr>
          <w:rFonts w:ascii="Arial" w:hAnsi="Arial" w:cs="Arial"/>
          <w:sz w:val="22"/>
          <w:szCs w:val="22"/>
        </w:rPr>
        <w:t>.</w:t>
      </w:r>
    </w:p>
    <w:p w14:paraId="2246564F" w14:textId="77777777" w:rsidR="00DB246B" w:rsidRDefault="00DB246B" w:rsidP="00735944">
      <w:pPr>
        <w:pStyle w:val="Footer"/>
        <w:ind w:left="1635" w:hanging="11"/>
        <w:jc w:val="both"/>
        <w:rPr>
          <w:rFonts w:ascii="Arial" w:hAnsi="Arial" w:cs="Arial"/>
          <w:sz w:val="22"/>
          <w:szCs w:val="22"/>
        </w:rPr>
      </w:pPr>
    </w:p>
    <w:p w14:paraId="72A15666" w14:textId="272906C6" w:rsidR="00822FAC" w:rsidRPr="00735944" w:rsidRDefault="00822FAC" w:rsidP="00735944">
      <w:pPr>
        <w:pStyle w:val="Footer"/>
        <w:ind w:left="1635" w:hanging="11"/>
        <w:jc w:val="both"/>
        <w:rPr>
          <w:rFonts w:ascii="Arial" w:hAnsi="Arial" w:cs="Arial"/>
        </w:rPr>
      </w:pPr>
      <w:r w:rsidRPr="00735944">
        <w:rPr>
          <w:rFonts w:ascii="Arial" w:hAnsi="Arial" w:cs="Arial"/>
          <w:sz w:val="22"/>
          <w:szCs w:val="22"/>
        </w:rPr>
        <w:t xml:space="preserve">It is important to note that </w:t>
      </w:r>
      <w:r w:rsidR="001E238A">
        <w:rPr>
          <w:rFonts w:ascii="Arial" w:hAnsi="Arial" w:cs="Arial"/>
          <w:sz w:val="22"/>
          <w:szCs w:val="22"/>
        </w:rPr>
        <w:t>inclusion</w:t>
      </w:r>
      <w:r w:rsidRPr="00735944">
        <w:rPr>
          <w:rFonts w:ascii="Arial" w:hAnsi="Arial" w:cs="Arial"/>
          <w:sz w:val="22"/>
          <w:szCs w:val="22"/>
        </w:rPr>
        <w:t xml:space="preserve"> on the </w:t>
      </w:r>
      <w:r w:rsidR="003D5A99" w:rsidRPr="00735944">
        <w:rPr>
          <w:rFonts w:ascii="Arial" w:hAnsi="Arial" w:cs="Arial"/>
          <w:sz w:val="22"/>
          <w:szCs w:val="22"/>
        </w:rPr>
        <w:t xml:space="preserve">newly established </w:t>
      </w:r>
      <w:r w:rsidR="00B8480E" w:rsidRPr="00735944">
        <w:rPr>
          <w:rFonts w:ascii="Arial" w:hAnsi="Arial" w:cs="Arial"/>
          <w:sz w:val="22"/>
          <w:szCs w:val="22"/>
        </w:rPr>
        <w:t>202</w:t>
      </w:r>
      <w:r w:rsidR="00B15A33" w:rsidRPr="00735944">
        <w:rPr>
          <w:rFonts w:ascii="Arial" w:hAnsi="Arial" w:cs="Arial"/>
          <w:sz w:val="22"/>
          <w:szCs w:val="22"/>
        </w:rPr>
        <w:t>4</w:t>
      </w:r>
      <w:r w:rsidRPr="00735944">
        <w:rPr>
          <w:rFonts w:ascii="Arial" w:hAnsi="Arial" w:cs="Arial"/>
          <w:sz w:val="22"/>
          <w:szCs w:val="22"/>
        </w:rPr>
        <w:t xml:space="preserve"> panel does not </w:t>
      </w:r>
      <w:r w:rsidR="003D5A99" w:rsidRPr="00735944">
        <w:rPr>
          <w:rFonts w:ascii="Arial" w:hAnsi="Arial" w:cs="Arial"/>
          <w:sz w:val="22"/>
          <w:szCs w:val="22"/>
        </w:rPr>
        <w:t xml:space="preserve">automatically </w:t>
      </w:r>
      <w:r w:rsidRPr="00735944">
        <w:rPr>
          <w:rFonts w:ascii="Arial" w:hAnsi="Arial" w:cs="Arial"/>
          <w:sz w:val="22"/>
          <w:szCs w:val="22"/>
        </w:rPr>
        <w:t>guarantee a contract to deliver training for WLD.</w:t>
      </w:r>
    </w:p>
    <w:p w14:paraId="327C7A12" w14:textId="77777777" w:rsidR="00FE42AC" w:rsidRPr="00735944" w:rsidRDefault="00FE42AC" w:rsidP="00735944">
      <w:pPr>
        <w:spacing w:line="246" w:lineRule="auto"/>
        <w:ind w:left="1577" w:right="75" w:hanging="11"/>
        <w:jc w:val="both"/>
        <w:rPr>
          <w:rFonts w:ascii="Arial" w:eastAsia="Arial" w:hAnsi="Arial" w:cs="Arial"/>
          <w:spacing w:val="11"/>
          <w:sz w:val="22"/>
          <w:szCs w:val="22"/>
        </w:rPr>
      </w:pPr>
    </w:p>
    <w:p w14:paraId="6C63D77B" w14:textId="7A3121E2" w:rsidR="003501B5" w:rsidRDefault="003501B5" w:rsidP="00735944">
      <w:pPr>
        <w:spacing w:line="246" w:lineRule="auto"/>
        <w:ind w:left="1577" w:right="75" w:hanging="11"/>
        <w:jc w:val="both"/>
        <w:rPr>
          <w:rFonts w:ascii="Arial" w:eastAsia="Arial" w:hAnsi="Arial" w:cs="Arial"/>
          <w:w w:val="102"/>
          <w:sz w:val="22"/>
          <w:szCs w:val="22"/>
        </w:rPr>
      </w:pPr>
      <w:r w:rsidRPr="00CC3B07">
        <w:rPr>
          <w:rFonts w:ascii="Arial" w:eastAsia="Arial" w:hAnsi="Arial" w:cs="Arial"/>
          <w:w w:val="102"/>
          <w:sz w:val="22"/>
          <w:szCs w:val="22"/>
        </w:rPr>
        <w:t xml:space="preserve">The panel will </w:t>
      </w:r>
      <w:r w:rsidR="003C3DF4" w:rsidRPr="00CC3B07">
        <w:rPr>
          <w:rFonts w:ascii="Arial" w:eastAsia="Arial" w:hAnsi="Arial" w:cs="Arial"/>
          <w:w w:val="102"/>
          <w:sz w:val="22"/>
          <w:szCs w:val="22"/>
        </w:rPr>
        <w:t xml:space="preserve">run for a period of </w:t>
      </w:r>
      <w:r w:rsidR="00FE3DD1">
        <w:rPr>
          <w:rFonts w:ascii="Arial" w:eastAsia="Arial" w:hAnsi="Arial" w:cs="Arial"/>
          <w:w w:val="102"/>
          <w:sz w:val="22"/>
          <w:szCs w:val="22"/>
        </w:rPr>
        <w:t>37</w:t>
      </w:r>
      <w:r w:rsidR="003C3DF4" w:rsidRPr="00CC3B07">
        <w:rPr>
          <w:rFonts w:ascii="Arial" w:eastAsia="Arial" w:hAnsi="Arial" w:cs="Arial"/>
          <w:w w:val="102"/>
          <w:sz w:val="22"/>
          <w:szCs w:val="22"/>
        </w:rPr>
        <w:t xml:space="preserve"> months (from </w:t>
      </w:r>
      <w:r w:rsidR="00FE3DD1">
        <w:rPr>
          <w:rFonts w:ascii="Arial" w:eastAsia="Arial" w:hAnsi="Arial" w:cs="Arial"/>
          <w:w w:val="102"/>
          <w:sz w:val="22"/>
          <w:szCs w:val="22"/>
        </w:rPr>
        <w:t xml:space="preserve">December </w:t>
      </w:r>
      <w:r w:rsidR="003C3DF4" w:rsidRPr="00CC3B07">
        <w:rPr>
          <w:rFonts w:ascii="Arial" w:eastAsia="Arial" w:hAnsi="Arial" w:cs="Arial"/>
          <w:w w:val="102"/>
          <w:sz w:val="22"/>
          <w:szCs w:val="22"/>
        </w:rPr>
        <w:t>20</w:t>
      </w:r>
      <w:r w:rsidR="00B8480E" w:rsidRPr="00CC3B07">
        <w:rPr>
          <w:rFonts w:ascii="Arial" w:eastAsia="Arial" w:hAnsi="Arial" w:cs="Arial"/>
          <w:w w:val="102"/>
          <w:sz w:val="22"/>
          <w:szCs w:val="22"/>
        </w:rPr>
        <w:t>2</w:t>
      </w:r>
      <w:r w:rsidR="00B15A33" w:rsidRPr="00CC3B07">
        <w:rPr>
          <w:rFonts w:ascii="Arial" w:eastAsia="Arial" w:hAnsi="Arial" w:cs="Arial"/>
          <w:w w:val="102"/>
          <w:sz w:val="22"/>
          <w:szCs w:val="22"/>
        </w:rPr>
        <w:t>4</w:t>
      </w:r>
      <w:r w:rsidR="003C3DF4" w:rsidRPr="00CC3B07">
        <w:rPr>
          <w:rFonts w:ascii="Arial" w:eastAsia="Arial" w:hAnsi="Arial" w:cs="Arial"/>
          <w:w w:val="102"/>
          <w:sz w:val="22"/>
          <w:szCs w:val="22"/>
        </w:rPr>
        <w:t>)</w:t>
      </w:r>
      <w:r w:rsidR="003C3DF4" w:rsidRPr="00735944">
        <w:rPr>
          <w:rFonts w:ascii="Arial" w:eastAsia="Arial" w:hAnsi="Arial" w:cs="Arial"/>
          <w:w w:val="102"/>
          <w:sz w:val="22"/>
          <w:szCs w:val="22"/>
        </w:rPr>
        <w:t xml:space="preserve"> with an option to extend </w:t>
      </w:r>
      <w:r w:rsidR="00A547F5" w:rsidRPr="00735944">
        <w:rPr>
          <w:rFonts w:ascii="Arial" w:eastAsia="Arial" w:hAnsi="Arial" w:cs="Arial"/>
          <w:w w:val="102"/>
          <w:sz w:val="22"/>
          <w:szCs w:val="22"/>
        </w:rPr>
        <w:t>by a</w:t>
      </w:r>
      <w:r w:rsidR="003C3DF4" w:rsidRPr="00735944">
        <w:rPr>
          <w:rFonts w:ascii="Arial" w:eastAsia="Arial" w:hAnsi="Arial" w:cs="Arial"/>
          <w:w w:val="102"/>
          <w:sz w:val="22"/>
          <w:szCs w:val="22"/>
        </w:rPr>
        <w:t xml:space="preserve"> period of 12 months subject</w:t>
      </w:r>
      <w:r w:rsidR="00B262B2" w:rsidRPr="00735944">
        <w:rPr>
          <w:rFonts w:ascii="Arial" w:eastAsia="Arial" w:hAnsi="Arial" w:cs="Arial"/>
          <w:w w:val="102"/>
          <w:sz w:val="22"/>
          <w:szCs w:val="22"/>
        </w:rPr>
        <w:t xml:space="preserve"> to</w:t>
      </w:r>
      <w:r w:rsidR="003C3DF4" w:rsidRPr="00735944">
        <w:rPr>
          <w:rFonts w:ascii="Arial" w:eastAsia="Arial" w:hAnsi="Arial" w:cs="Arial"/>
          <w:w w:val="102"/>
          <w:sz w:val="22"/>
          <w:szCs w:val="22"/>
        </w:rPr>
        <w:t xml:space="preserve"> </w:t>
      </w:r>
      <w:r w:rsidR="00EB7FC2" w:rsidRPr="00735944">
        <w:rPr>
          <w:rFonts w:ascii="Arial" w:eastAsia="Arial" w:hAnsi="Arial" w:cs="Arial"/>
          <w:w w:val="102"/>
          <w:sz w:val="22"/>
          <w:szCs w:val="22"/>
        </w:rPr>
        <w:t>funding</w:t>
      </w:r>
      <w:r w:rsidR="00EB7FC2">
        <w:rPr>
          <w:rFonts w:ascii="Arial" w:eastAsia="Arial" w:hAnsi="Arial" w:cs="Arial"/>
          <w:w w:val="102"/>
          <w:sz w:val="22"/>
          <w:szCs w:val="22"/>
        </w:rPr>
        <w:t>.</w:t>
      </w:r>
      <w:r w:rsidR="00EB7FC2" w:rsidRPr="00735944">
        <w:rPr>
          <w:rFonts w:ascii="Arial" w:eastAsia="Arial" w:hAnsi="Arial" w:cs="Arial"/>
          <w:w w:val="102"/>
          <w:sz w:val="22"/>
          <w:szCs w:val="22"/>
        </w:rPr>
        <w:t xml:space="preserve"> </w:t>
      </w:r>
      <w:r w:rsidR="00EB7FC2">
        <w:rPr>
          <w:rFonts w:ascii="Arial" w:eastAsia="Arial" w:hAnsi="Arial" w:cs="Arial"/>
          <w:w w:val="102"/>
          <w:sz w:val="22"/>
          <w:szCs w:val="22"/>
        </w:rPr>
        <w:t xml:space="preserve">Further </w:t>
      </w:r>
      <w:r w:rsidR="00AB3B37">
        <w:rPr>
          <w:rFonts w:ascii="Arial" w:eastAsia="Arial" w:hAnsi="Arial" w:cs="Arial"/>
          <w:w w:val="102"/>
          <w:sz w:val="22"/>
          <w:szCs w:val="22"/>
        </w:rPr>
        <w:t>applications</w:t>
      </w:r>
      <w:r w:rsidR="003C3DF4" w:rsidRPr="00735944">
        <w:rPr>
          <w:rFonts w:ascii="Arial" w:eastAsia="Arial" w:hAnsi="Arial" w:cs="Arial"/>
          <w:w w:val="102"/>
          <w:sz w:val="22"/>
          <w:szCs w:val="22"/>
        </w:rPr>
        <w:t xml:space="preserve"> </w:t>
      </w:r>
      <w:r w:rsidR="00EB7FC2">
        <w:rPr>
          <w:rFonts w:ascii="Arial" w:eastAsia="Arial" w:hAnsi="Arial" w:cs="Arial"/>
          <w:w w:val="102"/>
          <w:sz w:val="22"/>
          <w:szCs w:val="22"/>
        </w:rPr>
        <w:t>may</w:t>
      </w:r>
      <w:r w:rsidR="003C3DF4" w:rsidRPr="00735944">
        <w:rPr>
          <w:rFonts w:ascii="Arial" w:eastAsia="Arial" w:hAnsi="Arial" w:cs="Arial"/>
          <w:w w:val="102"/>
          <w:sz w:val="22"/>
          <w:szCs w:val="22"/>
        </w:rPr>
        <w:t xml:space="preserve"> be selected for inclusion on the panel through</w:t>
      </w:r>
      <w:r w:rsidR="00FA04ED" w:rsidRPr="00735944">
        <w:rPr>
          <w:rFonts w:ascii="Arial" w:eastAsia="Arial" w:hAnsi="Arial" w:cs="Arial"/>
          <w:w w:val="102"/>
          <w:sz w:val="22"/>
          <w:szCs w:val="22"/>
        </w:rPr>
        <w:t>out</w:t>
      </w:r>
      <w:r w:rsidR="003C3DF4" w:rsidRPr="00735944">
        <w:rPr>
          <w:rFonts w:ascii="Arial" w:eastAsia="Arial" w:hAnsi="Arial" w:cs="Arial"/>
          <w:w w:val="102"/>
          <w:sz w:val="22"/>
          <w:szCs w:val="22"/>
        </w:rPr>
        <w:t xml:space="preserve"> its duration</w:t>
      </w:r>
      <w:r w:rsidR="00EB7FC2">
        <w:rPr>
          <w:rFonts w:ascii="Arial" w:eastAsia="Arial" w:hAnsi="Arial" w:cs="Arial"/>
          <w:w w:val="102"/>
          <w:sz w:val="22"/>
          <w:szCs w:val="22"/>
        </w:rPr>
        <w:t xml:space="preserve"> in order </w:t>
      </w:r>
      <w:r w:rsidR="00EB7FC2" w:rsidRPr="00735944">
        <w:rPr>
          <w:rFonts w:ascii="Arial" w:eastAsia="Arial" w:hAnsi="Arial" w:cs="Arial"/>
          <w:w w:val="102"/>
          <w:sz w:val="22"/>
          <w:szCs w:val="22"/>
        </w:rPr>
        <w:t>to meet any additional training needs that arise.</w:t>
      </w:r>
    </w:p>
    <w:p w14:paraId="597CB63E" w14:textId="77777777" w:rsidR="00B262B2" w:rsidRPr="00735944" w:rsidRDefault="00B262B2" w:rsidP="00735944">
      <w:pPr>
        <w:spacing w:line="246" w:lineRule="auto"/>
        <w:ind w:left="1577" w:right="75" w:hanging="11"/>
        <w:jc w:val="both"/>
        <w:rPr>
          <w:rFonts w:ascii="Arial" w:eastAsia="Arial" w:hAnsi="Arial" w:cs="Arial"/>
          <w:w w:val="102"/>
          <w:sz w:val="22"/>
          <w:szCs w:val="22"/>
        </w:rPr>
      </w:pPr>
    </w:p>
    <w:p w14:paraId="20684895" w14:textId="77777777" w:rsidR="003C3DF4" w:rsidRPr="00735944" w:rsidRDefault="003C3DF4" w:rsidP="00735944">
      <w:pPr>
        <w:spacing w:line="246" w:lineRule="auto"/>
        <w:ind w:left="1577" w:right="75" w:hanging="11"/>
        <w:jc w:val="both"/>
        <w:rPr>
          <w:rFonts w:ascii="Arial" w:eastAsia="Arial" w:hAnsi="Arial" w:cs="Arial"/>
          <w:w w:val="102"/>
          <w:sz w:val="22"/>
          <w:szCs w:val="22"/>
        </w:rPr>
      </w:pPr>
      <w:r w:rsidRPr="00735944">
        <w:rPr>
          <w:rFonts w:ascii="Arial" w:eastAsia="Arial" w:hAnsi="Arial" w:cs="Arial"/>
          <w:w w:val="102"/>
          <w:sz w:val="22"/>
          <w:szCs w:val="22"/>
        </w:rPr>
        <w:t>The scope of the programmes to be run over the duration of the panel will be subject to demand and the availability of funding.</w:t>
      </w:r>
    </w:p>
    <w:p w14:paraId="55E6A5D1" w14:textId="77777777" w:rsidR="003C3DF4" w:rsidRPr="00735944" w:rsidRDefault="003C3DF4" w:rsidP="00735944">
      <w:pPr>
        <w:spacing w:line="246" w:lineRule="auto"/>
        <w:ind w:left="1577" w:right="75" w:hanging="11"/>
        <w:jc w:val="both"/>
        <w:rPr>
          <w:rFonts w:ascii="Arial" w:eastAsia="Arial" w:hAnsi="Arial" w:cs="Arial"/>
          <w:w w:val="102"/>
          <w:sz w:val="22"/>
          <w:szCs w:val="22"/>
        </w:rPr>
      </w:pPr>
    </w:p>
    <w:p w14:paraId="0C743040" w14:textId="77777777" w:rsidR="003C3DF4" w:rsidRPr="00735944" w:rsidRDefault="003C3DF4" w:rsidP="00735944">
      <w:pPr>
        <w:spacing w:line="246" w:lineRule="auto"/>
        <w:ind w:left="1577" w:right="75" w:hanging="11"/>
        <w:jc w:val="both"/>
        <w:rPr>
          <w:rFonts w:ascii="Arial" w:eastAsia="Arial" w:hAnsi="Arial" w:cs="Arial"/>
          <w:b/>
          <w:spacing w:val="11"/>
          <w:sz w:val="22"/>
          <w:szCs w:val="22"/>
        </w:rPr>
      </w:pPr>
      <w:r w:rsidRPr="00735944">
        <w:rPr>
          <w:rFonts w:ascii="Arial" w:eastAsia="Arial" w:hAnsi="Arial" w:cs="Arial"/>
          <w:b/>
          <w:spacing w:val="11"/>
          <w:sz w:val="22"/>
          <w:szCs w:val="22"/>
        </w:rPr>
        <w:t xml:space="preserve">The panel will operate as follows: </w:t>
      </w:r>
    </w:p>
    <w:p w14:paraId="606BBB40" w14:textId="4752F652" w:rsidR="003C3DF4" w:rsidRPr="00735944" w:rsidRDefault="003C3DF4" w:rsidP="00735944">
      <w:pPr>
        <w:spacing w:line="246" w:lineRule="auto"/>
        <w:ind w:left="1577" w:right="75" w:hanging="11"/>
        <w:jc w:val="both"/>
        <w:rPr>
          <w:rFonts w:ascii="Arial" w:eastAsia="Arial" w:hAnsi="Arial" w:cs="Arial"/>
          <w:w w:val="102"/>
          <w:sz w:val="22"/>
          <w:szCs w:val="22"/>
        </w:rPr>
      </w:pPr>
      <w:r w:rsidRPr="00735944">
        <w:rPr>
          <w:rFonts w:ascii="Arial" w:eastAsia="Arial" w:hAnsi="Arial" w:cs="Arial"/>
          <w:w w:val="102"/>
          <w:sz w:val="22"/>
          <w:szCs w:val="22"/>
        </w:rPr>
        <w:t xml:space="preserve">Only the </w:t>
      </w:r>
      <w:r w:rsidR="00FE3DD1">
        <w:rPr>
          <w:rFonts w:ascii="Arial" w:eastAsia="Arial" w:hAnsi="Arial" w:cs="Arial"/>
          <w:w w:val="102"/>
          <w:sz w:val="22"/>
          <w:szCs w:val="22"/>
        </w:rPr>
        <w:t>applicants</w:t>
      </w:r>
      <w:r w:rsidRPr="00735944">
        <w:rPr>
          <w:rFonts w:ascii="Arial" w:eastAsia="Arial" w:hAnsi="Arial" w:cs="Arial"/>
          <w:w w:val="102"/>
          <w:sz w:val="22"/>
          <w:szCs w:val="22"/>
        </w:rPr>
        <w:t xml:space="preserve"> who score a minimum of </w:t>
      </w:r>
      <w:r w:rsidR="00B262B2" w:rsidRPr="00735944">
        <w:rPr>
          <w:rFonts w:ascii="Arial" w:eastAsia="Arial" w:hAnsi="Arial" w:cs="Arial"/>
          <w:w w:val="102"/>
          <w:sz w:val="22"/>
          <w:szCs w:val="22"/>
        </w:rPr>
        <w:t xml:space="preserve">750 points (75%) will </w:t>
      </w:r>
      <w:r w:rsidR="00FA04ED" w:rsidRPr="00735944">
        <w:rPr>
          <w:rFonts w:ascii="Arial" w:eastAsia="Arial" w:hAnsi="Arial" w:cs="Arial"/>
          <w:w w:val="102"/>
          <w:sz w:val="22"/>
          <w:szCs w:val="22"/>
        </w:rPr>
        <w:t xml:space="preserve">secure a place on the </w:t>
      </w:r>
      <w:r w:rsidR="00B262B2" w:rsidRPr="00735944">
        <w:rPr>
          <w:rFonts w:ascii="Arial" w:eastAsia="Arial" w:hAnsi="Arial" w:cs="Arial"/>
          <w:w w:val="102"/>
          <w:sz w:val="22"/>
          <w:szCs w:val="22"/>
        </w:rPr>
        <w:t>panel.  Once the specific programme needs arise, WLD will request a minimum of 3 suppliers to participate in a mini competition (subject to sufficient numbers on the panel</w:t>
      </w:r>
      <w:r w:rsidR="00EB7FC2">
        <w:rPr>
          <w:rFonts w:ascii="Arial" w:eastAsia="Arial" w:hAnsi="Arial" w:cs="Arial"/>
          <w:w w:val="102"/>
          <w:sz w:val="22"/>
          <w:szCs w:val="22"/>
        </w:rPr>
        <w:t xml:space="preserve">). </w:t>
      </w:r>
      <w:r w:rsidR="00B262B2" w:rsidRPr="00735944">
        <w:rPr>
          <w:rFonts w:ascii="Arial" w:eastAsia="Arial" w:hAnsi="Arial" w:cs="Arial"/>
          <w:w w:val="102"/>
          <w:sz w:val="22"/>
          <w:szCs w:val="22"/>
        </w:rPr>
        <w:t xml:space="preserve"> </w:t>
      </w:r>
    </w:p>
    <w:p w14:paraId="1FFB6257" w14:textId="77777777" w:rsidR="002E2A51" w:rsidRPr="00735944" w:rsidRDefault="002E2A51" w:rsidP="00735944">
      <w:pPr>
        <w:spacing w:line="246" w:lineRule="auto"/>
        <w:ind w:left="1577" w:right="75" w:hanging="11"/>
        <w:jc w:val="both"/>
        <w:rPr>
          <w:rFonts w:ascii="Arial" w:eastAsia="Arial" w:hAnsi="Arial" w:cs="Arial"/>
          <w:w w:val="102"/>
          <w:sz w:val="22"/>
          <w:szCs w:val="22"/>
        </w:rPr>
      </w:pPr>
    </w:p>
    <w:p w14:paraId="3642A57E" w14:textId="77777777" w:rsidR="0005116E" w:rsidRPr="00735944" w:rsidRDefault="0005116E" w:rsidP="00735944">
      <w:pPr>
        <w:spacing w:before="19" w:line="240" w:lineRule="exact"/>
        <w:ind w:hanging="11"/>
        <w:jc w:val="both"/>
        <w:rPr>
          <w:rFonts w:ascii="Arial" w:hAnsi="Arial" w:cs="Arial"/>
          <w:sz w:val="22"/>
          <w:szCs w:val="22"/>
        </w:rPr>
      </w:pPr>
    </w:p>
    <w:p w14:paraId="35D3B621" w14:textId="77777777" w:rsidR="00C92CD5" w:rsidRPr="00735944" w:rsidRDefault="00790C8E" w:rsidP="00735944">
      <w:pPr>
        <w:spacing w:line="246" w:lineRule="auto"/>
        <w:ind w:right="75" w:hanging="11"/>
        <w:jc w:val="both"/>
        <w:rPr>
          <w:rFonts w:ascii="Arial" w:eastAsia="Arial" w:hAnsi="Arial" w:cs="Arial"/>
          <w:b/>
          <w:sz w:val="22"/>
          <w:szCs w:val="22"/>
        </w:rPr>
      </w:pPr>
      <w:r w:rsidRPr="00735944">
        <w:rPr>
          <w:rFonts w:ascii="Arial" w:eastAsia="Arial" w:hAnsi="Arial" w:cs="Arial"/>
          <w:w w:val="102"/>
          <w:sz w:val="22"/>
          <w:szCs w:val="22"/>
        </w:rPr>
        <w:t>.</w:t>
      </w:r>
      <w:r w:rsidR="006255F5" w:rsidRPr="00735944">
        <w:rPr>
          <w:rFonts w:ascii="Arial" w:eastAsia="Arial" w:hAnsi="Arial" w:cs="Arial"/>
          <w:w w:val="102"/>
          <w:sz w:val="22"/>
          <w:szCs w:val="22"/>
        </w:rPr>
        <w:tab/>
      </w:r>
      <w:r w:rsidR="006255F5" w:rsidRPr="00735944">
        <w:rPr>
          <w:rFonts w:ascii="Arial" w:eastAsia="Arial" w:hAnsi="Arial" w:cs="Arial"/>
          <w:w w:val="102"/>
          <w:sz w:val="22"/>
          <w:szCs w:val="22"/>
        </w:rPr>
        <w:tab/>
      </w:r>
      <w:bookmarkStart w:id="1" w:name="_Hlk160176737"/>
      <w:r w:rsidR="006255F5" w:rsidRPr="00735944">
        <w:rPr>
          <w:rFonts w:ascii="Arial" w:eastAsia="Arial" w:hAnsi="Arial" w:cs="Arial"/>
          <w:w w:val="102"/>
          <w:sz w:val="22"/>
          <w:szCs w:val="22"/>
        </w:rPr>
        <w:t xml:space="preserve">  </w:t>
      </w:r>
      <w:r w:rsidR="00A83B5D" w:rsidRPr="00735944">
        <w:rPr>
          <w:rFonts w:ascii="Arial" w:eastAsia="Arial" w:hAnsi="Arial" w:cs="Arial"/>
          <w:b/>
          <w:sz w:val="22"/>
          <w:szCs w:val="22"/>
        </w:rPr>
        <w:t xml:space="preserve">5. </w:t>
      </w:r>
      <w:r w:rsidR="00C92CD5" w:rsidRPr="00735944">
        <w:rPr>
          <w:rFonts w:ascii="Arial" w:eastAsia="Arial" w:hAnsi="Arial" w:cs="Arial"/>
          <w:b/>
          <w:sz w:val="22"/>
          <w:szCs w:val="22"/>
        </w:rPr>
        <w:t>Ineligibility</w:t>
      </w:r>
      <w:r w:rsidR="00A83B5D" w:rsidRPr="00735944">
        <w:rPr>
          <w:rFonts w:ascii="Arial" w:eastAsia="Arial" w:hAnsi="Arial" w:cs="Arial"/>
          <w:b/>
          <w:sz w:val="22"/>
          <w:szCs w:val="22"/>
        </w:rPr>
        <w:t xml:space="preserve"> </w:t>
      </w:r>
      <w:r w:rsidR="00C92CD5" w:rsidRPr="00735944">
        <w:rPr>
          <w:rFonts w:ascii="Arial" w:eastAsia="Arial" w:hAnsi="Arial" w:cs="Arial"/>
          <w:b/>
          <w:sz w:val="22"/>
          <w:szCs w:val="22"/>
        </w:rPr>
        <w:t>under</w:t>
      </w:r>
      <w:r w:rsidR="00A83B5D" w:rsidRPr="00735944">
        <w:rPr>
          <w:rFonts w:ascii="Arial" w:eastAsia="Arial" w:hAnsi="Arial" w:cs="Arial"/>
          <w:b/>
          <w:sz w:val="22"/>
          <w:szCs w:val="22"/>
        </w:rPr>
        <w:t xml:space="preserve"> EU Rules</w:t>
      </w:r>
      <w:r w:rsidR="00587574" w:rsidRPr="00735944">
        <w:rPr>
          <w:rFonts w:ascii="Arial" w:eastAsia="Arial" w:hAnsi="Arial" w:cs="Arial"/>
          <w:b/>
          <w:sz w:val="22"/>
          <w:szCs w:val="22"/>
        </w:rPr>
        <w:t xml:space="preserve"> </w:t>
      </w:r>
    </w:p>
    <w:p w14:paraId="6E888541" w14:textId="4E092A37" w:rsidR="0005116E" w:rsidRPr="00735944" w:rsidRDefault="00BC3767" w:rsidP="00735944">
      <w:pPr>
        <w:spacing w:line="246" w:lineRule="auto"/>
        <w:ind w:left="1577" w:right="78" w:hanging="11"/>
        <w:jc w:val="both"/>
        <w:rPr>
          <w:rFonts w:ascii="Arial" w:eastAsia="Arial" w:hAnsi="Arial" w:cs="Arial"/>
          <w:sz w:val="22"/>
          <w:szCs w:val="22"/>
        </w:rPr>
      </w:pPr>
      <w:r>
        <w:rPr>
          <w:rFonts w:ascii="Arial" w:eastAsia="Arial" w:hAnsi="Arial" w:cs="Arial"/>
          <w:sz w:val="22"/>
          <w:szCs w:val="22"/>
        </w:rPr>
        <w:t>Applicants</w:t>
      </w:r>
      <w:r w:rsidR="00C92CD5" w:rsidRPr="00CC3B07">
        <w:rPr>
          <w:rFonts w:ascii="Arial" w:eastAsia="Arial" w:hAnsi="Arial" w:cs="Arial"/>
          <w:sz w:val="22"/>
          <w:szCs w:val="22"/>
        </w:rPr>
        <w:t xml:space="preserve"> to whom any of the circumstances listed in paragraph 1 of Article 20 of EU Council Directive 93/96 EEC (co ordinating procedures for the award of public supply contracts) apply, will be excluded from this competition.</w:t>
      </w:r>
      <w:r w:rsidR="001E238A">
        <w:rPr>
          <w:rFonts w:ascii="Arial" w:eastAsia="Arial" w:hAnsi="Arial" w:cs="Arial"/>
          <w:sz w:val="22"/>
          <w:szCs w:val="22"/>
        </w:rPr>
        <w:t xml:space="preserve"> </w:t>
      </w:r>
      <w:r w:rsidR="00C92CD5" w:rsidRPr="00CC3B07">
        <w:rPr>
          <w:rFonts w:ascii="Arial" w:eastAsia="Arial" w:hAnsi="Arial" w:cs="Arial"/>
          <w:sz w:val="22"/>
          <w:szCs w:val="22"/>
        </w:rPr>
        <w:t>(Broadly, these circumstances are bankruptcy, professional misconduct and failure to pay taxes or social security).</w:t>
      </w:r>
      <w:r w:rsidR="006255F5" w:rsidRPr="00CC3B07">
        <w:rPr>
          <w:rFonts w:ascii="Arial" w:eastAsia="Arial" w:hAnsi="Arial" w:cs="Arial"/>
          <w:sz w:val="22"/>
          <w:szCs w:val="22"/>
        </w:rPr>
        <w:t xml:space="preserve"> </w:t>
      </w:r>
      <w:r>
        <w:rPr>
          <w:rFonts w:ascii="Arial" w:eastAsia="Arial" w:hAnsi="Arial" w:cs="Arial"/>
          <w:sz w:val="22"/>
          <w:szCs w:val="22"/>
        </w:rPr>
        <w:t>Applicants</w:t>
      </w:r>
      <w:r w:rsidR="006255F5" w:rsidRPr="00CC3B07">
        <w:rPr>
          <w:rFonts w:ascii="Arial" w:eastAsia="Arial" w:hAnsi="Arial" w:cs="Arial"/>
          <w:sz w:val="22"/>
          <w:szCs w:val="22"/>
        </w:rPr>
        <w:t xml:space="preserve"> are </w:t>
      </w:r>
      <w:r w:rsidR="002E2A51" w:rsidRPr="00CC3B07">
        <w:rPr>
          <w:rFonts w:ascii="Arial" w:eastAsia="Arial" w:hAnsi="Arial" w:cs="Arial"/>
          <w:sz w:val="22"/>
          <w:szCs w:val="22"/>
        </w:rPr>
        <w:t>requested</w:t>
      </w:r>
      <w:r w:rsidR="006255F5" w:rsidRPr="00CC3B07">
        <w:rPr>
          <w:rFonts w:ascii="Arial" w:eastAsia="Arial" w:hAnsi="Arial" w:cs="Arial"/>
          <w:sz w:val="22"/>
          <w:szCs w:val="22"/>
        </w:rPr>
        <w:t xml:space="preserve"> to declare that none of these circumstances apply to them – use the declaration form in </w:t>
      </w:r>
      <w:r w:rsidR="006255F5" w:rsidRPr="00CC3B07">
        <w:rPr>
          <w:rFonts w:ascii="Arial" w:eastAsia="Arial" w:hAnsi="Arial" w:cs="Arial"/>
          <w:b/>
          <w:sz w:val="22"/>
          <w:szCs w:val="22"/>
        </w:rPr>
        <w:t>Appendix IV.</w:t>
      </w:r>
    </w:p>
    <w:bookmarkEnd w:id="1"/>
    <w:p w14:paraId="066D0C6C" w14:textId="77777777" w:rsidR="00A83B5D" w:rsidRPr="00735944" w:rsidRDefault="00A83B5D" w:rsidP="00735944">
      <w:pPr>
        <w:spacing w:line="246" w:lineRule="auto"/>
        <w:ind w:left="1577" w:right="78" w:hanging="11"/>
        <w:jc w:val="both"/>
        <w:rPr>
          <w:rFonts w:ascii="Arial" w:eastAsia="Arial" w:hAnsi="Arial" w:cs="Arial"/>
          <w:sz w:val="22"/>
          <w:szCs w:val="22"/>
        </w:rPr>
      </w:pPr>
    </w:p>
    <w:p w14:paraId="5F12FCC8" w14:textId="77777777" w:rsidR="00E117E3" w:rsidRPr="00735944" w:rsidRDefault="00E117E3" w:rsidP="00735944">
      <w:pPr>
        <w:spacing w:line="246" w:lineRule="auto"/>
        <w:ind w:left="1577" w:right="78" w:hanging="11"/>
        <w:jc w:val="both"/>
        <w:rPr>
          <w:rFonts w:ascii="Arial" w:eastAsia="Arial" w:hAnsi="Arial" w:cs="Arial"/>
          <w:b/>
          <w:sz w:val="28"/>
          <w:szCs w:val="28"/>
        </w:rPr>
      </w:pPr>
    </w:p>
    <w:p w14:paraId="20823DD0" w14:textId="255C4014" w:rsidR="00A83B5D" w:rsidRPr="00735944" w:rsidRDefault="00A83B5D" w:rsidP="00735944">
      <w:pPr>
        <w:spacing w:line="246" w:lineRule="auto"/>
        <w:ind w:left="1577" w:right="78" w:hanging="11"/>
        <w:jc w:val="both"/>
        <w:rPr>
          <w:rFonts w:ascii="Arial" w:eastAsia="Arial" w:hAnsi="Arial" w:cs="Arial"/>
          <w:i/>
          <w:sz w:val="22"/>
          <w:szCs w:val="22"/>
        </w:rPr>
      </w:pPr>
      <w:r w:rsidRPr="00735944">
        <w:rPr>
          <w:rFonts w:ascii="Arial" w:eastAsia="Arial" w:hAnsi="Arial" w:cs="Arial"/>
          <w:b/>
          <w:sz w:val="22"/>
          <w:szCs w:val="22"/>
        </w:rPr>
        <w:t>6. Terms and Conditions</w:t>
      </w:r>
      <w:r w:rsidR="00587574" w:rsidRPr="00735944">
        <w:rPr>
          <w:rFonts w:ascii="Arial" w:eastAsia="Arial" w:hAnsi="Arial" w:cs="Arial"/>
          <w:b/>
          <w:sz w:val="22"/>
          <w:szCs w:val="22"/>
        </w:rPr>
        <w:t xml:space="preserve"> </w:t>
      </w:r>
    </w:p>
    <w:p w14:paraId="3F8A1F57" w14:textId="77777777" w:rsidR="00D33636" w:rsidRPr="00735944" w:rsidRDefault="00D33636" w:rsidP="00735944">
      <w:pPr>
        <w:spacing w:line="246" w:lineRule="auto"/>
        <w:ind w:left="1577" w:right="78" w:hanging="11"/>
        <w:jc w:val="both"/>
        <w:rPr>
          <w:rFonts w:ascii="Arial" w:eastAsia="Arial" w:hAnsi="Arial" w:cs="Arial"/>
          <w:i/>
          <w:sz w:val="22"/>
          <w:szCs w:val="22"/>
        </w:rPr>
      </w:pPr>
    </w:p>
    <w:p w14:paraId="30E13116" w14:textId="0CD674D7" w:rsidR="009355C0" w:rsidRPr="00735944" w:rsidRDefault="00D33636" w:rsidP="00735944">
      <w:pPr>
        <w:spacing w:line="246" w:lineRule="auto"/>
        <w:ind w:left="1577" w:right="78" w:hanging="11"/>
        <w:jc w:val="both"/>
        <w:rPr>
          <w:rFonts w:ascii="Arial" w:eastAsia="Arial" w:hAnsi="Arial" w:cs="Arial"/>
          <w:sz w:val="22"/>
          <w:szCs w:val="22"/>
        </w:rPr>
      </w:pPr>
      <w:r w:rsidRPr="00735944">
        <w:rPr>
          <w:rFonts w:ascii="Arial" w:eastAsia="Arial" w:hAnsi="Arial" w:cs="Arial"/>
          <w:b/>
          <w:sz w:val="22"/>
          <w:szCs w:val="22"/>
        </w:rPr>
        <w:t xml:space="preserve">6.1 </w:t>
      </w:r>
      <w:r w:rsidR="00FE3DD1">
        <w:rPr>
          <w:rFonts w:ascii="Arial" w:eastAsia="Arial" w:hAnsi="Arial" w:cs="Arial"/>
          <w:b/>
          <w:sz w:val="22"/>
          <w:szCs w:val="22"/>
        </w:rPr>
        <w:t>Application</w:t>
      </w:r>
      <w:r w:rsidRPr="00735944">
        <w:rPr>
          <w:rFonts w:ascii="Arial" w:eastAsia="Arial" w:hAnsi="Arial" w:cs="Arial"/>
          <w:b/>
          <w:sz w:val="22"/>
          <w:szCs w:val="22"/>
        </w:rPr>
        <w:t xml:space="preserve"> Format and Delivery.</w:t>
      </w:r>
      <w:r w:rsidRPr="00735944">
        <w:rPr>
          <w:rFonts w:ascii="Arial" w:eastAsia="Arial" w:hAnsi="Arial" w:cs="Arial"/>
          <w:sz w:val="22"/>
          <w:szCs w:val="22"/>
        </w:rPr>
        <w:t xml:space="preserve">  </w:t>
      </w:r>
    </w:p>
    <w:p w14:paraId="4A24E2B9" w14:textId="47B5A798" w:rsidR="00D33636" w:rsidRPr="00735944" w:rsidRDefault="00FE3DD1" w:rsidP="00735944">
      <w:pPr>
        <w:spacing w:line="246" w:lineRule="auto"/>
        <w:ind w:left="1577" w:right="78" w:hanging="11"/>
        <w:jc w:val="both"/>
        <w:rPr>
          <w:rFonts w:ascii="Arial" w:eastAsia="Arial" w:hAnsi="Arial" w:cs="Arial"/>
          <w:sz w:val="22"/>
          <w:szCs w:val="22"/>
        </w:rPr>
      </w:pPr>
      <w:r>
        <w:rPr>
          <w:rFonts w:ascii="Arial" w:eastAsia="Arial" w:hAnsi="Arial" w:cs="Arial"/>
          <w:sz w:val="22"/>
          <w:szCs w:val="22"/>
        </w:rPr>
        <w:t>Applications</w:t>
      </w:r>
      <w:r w:rsidR="00D33636" w:rsidRPr="00735944">
        <w:rPr>
          <w:rFonts w:ascii="Arial" w:eastAsia="Arial" w:hAnsi="Arial" w:cs="Arial"/>
          <w:sz w:val="22"/>
          <w:szCs w:val="22"/>
        </w:rPr>
        <w:t xml:space="preserve"> must be completed in accordance with the fo</w:t>
      </w:r>
      <w:r w:rsidR="006255F5" w:rsidRPr="00735944">
        <w:rPr>
          <w:rFonts w:ascii="Arial" w:eastAsia="Arial" w:hAnsi="Arial" w:cs="Arial"/>
          <w:sz w:val="22"/>
          <w:szCs w:val="22"/>
        </w:rPr>
        <w:t>rmat specified in Appendix III</w:t>
      </w:r>
      <w:r w:rsidR="001E238A">
        <w:rPr>
          <w:rFonts w:ascii="Arial" w:eastAsia="Arial" w:hAnsi="Arial" w:cs="Arial"/>
          <w:sz w:val="22"/>
          <w:szCs w:val="22"/>
        </w:rPr>
        <w:t>.</w:t>
      </w:r>
      <w:r w:rsidR="006255F5" w:rsidRPr="00735944">
        <w:rPr>
          <w:rFonts w:ascii="Arial" w:eastAsia="Arial" w:hAnsi="Arial" w:cs="Arial"/>
          <w:sz w:val="22"/>
          <w:szCs w:val="22"/>
        </w:rPr>
        <w:t xml:space="preserve"> </w:t>
      </w:r>
      <w:r w:rsidR="00D33636" w:rsidRPr="00735944">
        <w:rPr>
          <w:rFonts w:ascii="Arial" w:eastAsia="Arial" w:hAnsi="Arial" w:cs="Arial"/>
          <w:sz w:val="22"/>
          <w:szCs w:val="22"/>
        </w:rPr>
        <w:t xml:space="preserve">Incomplete </w:t>
      </w:r>
      <w:r>
        <w:rPr>
          <w:rFonts w:ascii="Arial" w:eastAsia="Arial" w:hAnsi="Arial" w:cs="Arial"/>
          <w:sz w:val="22"/>
          <w:szCs w:val="22"/>
        </w:rPr>
        <w:t xml:space="preserve">applications </w:t>
      </w:r>
      <w:r w:rsidR="00D33636" w:rsidRPr="00735944">
        <w:rPr>
          <w:rFonts w:ascii="Arial" w:eastAsia="Arial" w:hAnsi="Arial" w:cs="Arial"/>
          <w:sz w:val="22"/>
          <w:szCs w:val="22"/>
        </w:rPr>
        <w:t xml:space="preserve">or </w:t>
      </w:r>
      <w:r>
        <w:rPr>
          <w:rFonts w:ascii="Arial" w:eastAsia="Arial" w:hAnsi="Arial" w:cs="Arial"/>
          <w:sz w:val="22"/>
          <w:szCs w:val="22"/>
        </w:rPr>
        <w:t>applicants</w:t>
      </w:r>
      <w:r w:rsidR="00D33636" w:rsidRPr="00735944">
        <w:rPr>
          <w:rFonts w:ascii="Arial" w:eastAsia="Arial" w:hAnsi="Arial" w:cs="Arial"/>
          <w:sz w:val="22"/>
          <w:szCs w:val="22"/>
        </w:rPr>
        <w:t xml:space="preserve"> that do not follow the prescribed format will be </w:t>
      </w:r>
      <w:r w:rsidR="001E238A">
        <w:rPr>
          <w:rFonts w:ascii="Arial" w:eastAsia="Arial" w:hAnsi="Arial" w:cs="Arial"/>
          <w:sz w:val="22"/>
          <w:szCs w:val="22"/>
        </w:rPr>
        <w:t>deemed ineligible.</w:t>
      </w:r>
      <w:r w:rsidR="00462086" w:rsidRPr="00735944">
        <w:rPr>
          <w:rFonts w:ascii="Arial" w:eastAsia="Arial" w:hAnsi="Arial" w:cs="Arial"/>
          <w:sz w:val="22"/>
          <w:szCs w:val="22"/>
        </w:rPr>
        <w:t xml:space="preserve"> </w:t>
      </w:r>
    </w:p>
    <w:p w14:paraId="041AA2DC" w14:textId="77777777" w:rsidR="00D33636" w:rsidRPr="00735944" w:rsidRDefault="00D33636" w:rsidP="00735944">
      <w:pPr>
        <w:spacing w:line="246" w:lineRule="auto"/>
        <w:ind w:left="1577" w:right="78" w:hanging="11"/>
        <w:jc w:val="both"/>
        <w:rPr>
          <w:rFonts w:ascii="Arial" w:eastAsia="Arial" w:hAnsi="Arial" w:cs="Arial"/>
          <w:sz w:val="22"/>
          <w:szCs w:val="22"/>
        </w:rPr>
      </w:pPr>
    </w:p>
    <w:p w14:paraId="0CE6889F" w14:textId="77777777" w:rsidR="009355C0" w:rsidRPr="00735944" w:rsidRDefault="00D33636" w:rsidP="00735944">
      <w:pPr>
        <w:spacing w:line="246" w:lineRule="auto"/>
        <w:ind w:left="1577" w:right="78" w:hanging="11"/>
        <w:jc w:val="both"/>
        <w:rPr>
          <w:rFonts w:ascii="Arial" w:eastAsia="Arial" w:hAnsi="Arial" w:cs="Arial"/>
          <w:sz w:val="22"/>
          <w:szCs w:val="22"/>
        </w:rPr>
      </w:pPr>
      <w:r w:rsidRPr="00735944">
        <w:rPr>
          <w:rFonts w:ascii="Arial" w:eastAsia="Arial" w:hAnsi="Arial" w:cs="Arial"/>
          <w:b/>
          <w:sz w:val="22"/>
          <w:szCs w:val="22"/>
        </w:rPr>
        <w:t>6.2 Tax Affairs.</w:t>
      </w:r>
      <w:r w:rsidRPr="00735944">
        <w:rPr>
          <w:rFonts w:ascii="Arial" w:eastAsia="Arial" w:hAnsi="Arial" w:cs="Arial"/>
          <w:sz w:val="22"/>
          <w:szCs w:val="22"/>
        </w:rPr>
        <w:t xml:space="preserve">  </w:t>
      </w:r>
    </w:p>
    <w:p w14:paraId="0314062B" w14:textId="318B7102" w:rsidR="00D33636" w:rsidRPr="00735944" w:rsidRDefault="00FE3DD1" w:rsidP="00735944">
      <w:pPr>
        <w:spacing w:line="246" w:lineRule="auto"/>
        <w:ind w:left="1577" w:right="78" w:hanging="11"/>
        <w:jc w:val="both"/>
        <w:rPr>
          <w:rFonts w:ascii="Arial" w:eastAsia="Arial" w:hAnsi="Arial" w:cs="Arial"/>
          <w:sz w:val="22"/>
          <w:szCs w:val="22"/>
        </w:rPr>
      </w:pPr>
      <w:r>
        <w:rPr>
          <w:rFonts w:ascii="Arial" w:eastAsia="Arial" w:hAnsi="Arial" w:cs="Arial"/>
          <w:sz w:val="22"/>
          <w:szCs w:val="22"/>
        </w:rPr>
        <w:t>Applicants</w:t>
      </w:r>
      <w:r w:rsidR="00D33636" w:rsidRPr="00735944">
        <w:rPr>
          <w:rFonts w:ascii="Arial" w:eastAsia="Arial" w:hAnsi="Arial" w:cs="Arial"/>
          <w:sz w:val="22"/>
          <w:szCs w:val="22"/>
        </w:rPr>
        <w:t xml:space="preserve"> must declare at </w:t>
      </w:r>
      <w:r w:rsidR="006255F5" w:rsidRPr="00735944">
        <w:rPr>
          <w:rFonts w:ascii="Arial" w:eastAsia="Arial" w:hAnsi="Arial" w:cs="Arial"/>
          <w:b/>
          <w:sz w:val="22"/>
          <w:szCs w:val="22"/>
        </w:rPr>
        <w:t>Appendix</w:t>
      </w:r>
      <w:r w:rsidR="00D33636" w:rsidRPr="00735944">
        <w:rPr>
          <w:rFonts w:ascii="Arial" w:eastAsia="Arial" w:hAnsi="Arial" w:cs="Arial"/>
          <w:b/>
          <w:sz w:val="22"/>
          <w:szCs w:val="22"/>
        </w:rPr>
        <w:t xml:space="preserve"> IV</w:t>
      </w:r>
      <w:r w:rsidR="00D33636" w:rsidRPr="00735944">
        <w:rPr>
          <w:rFonts w:ascii="Arial" w:eastAsia="Arial" w:hAnsi="Arial" w:cs="Arial"/>
          <w:sz w:val="22"/>
          <w:szCs w:val="22"/>
        </w:rPr>
        <w:t xml:space="preserve"> that</w:t>
      </w:r>
      <w:r w:rsidR="00462086" w:rsidRPr="00735944">
        <w:rPr>
          <w:rFonts w:ascii="Arial" w:eastAsia="Arial" w:hAnsi="Arial" w:cs="Arial"/>
          <w:sz w:val="22"/>
          <w:szCs w:val="22"/>
        </w:rPr>
        <w:t xml:space="preserve"> they are registered with Revenue and that</w:t>
      </w:r>
      <w:r w:rsidR="00D33636" w:rsidRPr="00735944">
        <w:rPr>
          <w:rFonts w:ascii="Arial" w:eastAsia="Arial" w:hAnsi="Arial" w:cs="Arial"/>
          <w:sz w:val="22"/>
          <w:szCs w:val="22"/>
        </w:rPr>
        <w:t xml:space="preserve"> their tax affairs are fully in order and shall remain so for the duration of any contract that may be awarded resulting from this panel.</w:t>
      </w:r>
    </w:p>
    <w:p w14:paraId="323D6142" w14:textId="77777777" w:rsidR="00D33636" w:rsidRPr="00735944" w:rsidRDefault="00D33636" w:rsidP="00735944">
      <w:pPr>
        <w:spacing w:line="246" w:lineRule="auto"/>
        <w:ind w:left="1577" w:right="78" w:hanging="11"/>
        <w:jc w:val="both"/>
        <w:rPr>
          <w:rFonts w:ascii="Arial" w:eastAsia="Arial" w:hAnsi="Arial" w:cs="Arial"/>
          <w:sz w:val="22"/>
          <w:szCs w:val="22"/>
        </w:rPr>
      </w:pPr>
    </w:p>
    <w:p w14:paraId="5DEA78D9" w14:textId="77777777" w:rsidR="00B67962" w:rsidRDefault="00B67962" w:rsidP="00735944">
      <w:pPr>
        <w:spacing w:line="246" w:lineRule="auto"/>
        <w:ind w:left="1577" w:right="78" w:hanging="11"/>
        <w:jc w:val="both"/>
        <w:rPr>
          <w:rFonts w:ascii="Arial" w:eastAsia="Arial" w:hAnsi="Arial" w:cs="Arial"/>
          <w:b/>
          <w:sz w:val="22"/>
          <w:szCs w:val="22"/>
        </w:rPr>
      </w:pPr>
    </w:p>
    <w:p w14:paraId="1787E7AD" w14:textId="77777777" w:rsidR="00B67962" w:rsidRDefault="00B67962" w:rsidP="00735944">
      <w:pPr>
        <w:spacing w:line="246" w:lineRule="auto"/>
        <w:ind w:left="1577" w:right="78" w:hanging="11"/>
        <w:jc w:val="both"/>
        <w:rPr>
          <w:rFonts w:ascii="Arial" w:eastAsia="Arial" w:hAnsi="Arial" w:cs="Arial"/>
          <w:b/>
          <w:sz w:val="22"/>
          <w:szCs w:val="22"/>
        </w:rPr>
      </w:pPr>
    </w:p>
    <w:p w14:paraId="77C8FF4F" w14:textId="072AFF11" w:rsidR="009355C0" w:rsidRPr="00735944" w:rsidRDefault="00D33636" w:rsidP="00735944">
      <w:pPr>
        <w:spacing w:line="246" w:lineRule="auto"/>
        <w:ind w:left="1577" w:right="78" w:hanging="11"/>
        <w:jc w:val="both"/>
        <w:rPr>
          <w:rFonts w:ascii="Arial" w:eastAsia="Arial" w:hAnsi="Arial" w:cs="Arial"/>
          <w:sz w:val="22"/>
          <w:szCs w:val="22"/>
        </w:rPr>
      </w:pPr>
      <w:r w:rsidRPr="00735944">
        <w:rPr>
          <w:rFonts w:ascii="Arial" w:eastAsia="Arial" w:hAnsi="Arial" w:cs="Arial"/>
          <w:b/>
          <w:sz w:val="22"/>
          <w:szCs w:val="22"/>
        </w:rPr>
        <w:t>6.3 Insurance</w:t>
      </w:r>
      <w:r w:rsidRPr="00735944">
        <w:rPr>
          <w:rFonts w:ascii="Arial" w:eastAsia="Arial" w:hAnsi="Arial" w:cs="Arial"/>
          <w:sz w:val="22"/>
          <w:szCs w:val="22"/>
        </w:rPr>
        <w:t xml:space="preserve">.  </w:t>
      </w:r>
    </w:p>
    <w:p w14:paraId="74F784D7" w14:textId="49EDD1DD" w:rsidR="00D33636" w:rsidRPr="00735944" w:rsidRDefault="00D33636" w:rsidP="00735944">
      <w:pPr>
        <w:spacing w:line="246" w:lineRule="auto"/>
        <w:ind w:left="1577" w:right="78" w:hanging="11"/>
        <w:jc w:val="both"/>
        <w:rPr>
          <w:rFonts w:ascii="Arial" w:eastAsia="Arial" w:hAnsi="Arial" w:cs="Arial"/>
          <w:sz w:val="22"/>
          <w:szCs w:val="22"/>
        </w:rPr>
      </w:pPr>
      <w:r w:rsidRPr="00735944">
        <w:rPr>
          <w:rFonts w:ascii="Arial" w:eastAsia="Arial" w:hAnsi="Arial" w:cs="Arial"/>
          <w:sz w:val="22"/>
          <w:szCs w:val="22"/>
        </w:rPr>
        <w:lastRenderedPageBreak/>
        <w:t xml:space="preserve">Relevant professional insurance and any other relevant insurances as required is a </w:t>
      </w:r>
      <w:r w:rsidR="00C369CE" w:rsidRPr="00735944">
        <w:rPr>
          <w:rFonts w:ascii="Arial" w:eastAsia="Arial" w:hAnsi="Arial" w:cs="Arial"/>
          <w:sz w:val="22"/>
          <w:szCs w:val="22"/>
        </w:rPr>
        <w:t>pre-condition</w:t>
      </w:r>
      <w:r w:rsidRPr="00735944">
        <w:rPr>
          <w:rFonts w:ascii="Arial" w:eastAsia="Arial" w:hAnsi="Arial" w:cs="Arial"/>
          <w:sz w:val="22"/>
          <w:szCs w:val="22"/>
        </w:rPr>
        <w:t xml:space="preserve"> for awarding of a contract and </w:t>
      </w:r>
      <w:r w:rsidR="00BC3767">
        <w:rPr>
          <w:rFonts w:ascii="Arial" w:eastAsia="Arial" w:hAnsi="Arial" w:cs="Arial"/>
          <w:sz w:val="22"/>
          <w:szCs w:val="22"/>
        </w:rPr>
        <w:t>applicants</w:t>
      </w:r>
      <w:r w:rsidRPr="00735944">
        <w:rPr>
          <w:rFonts w:ascii="Arial" w:eastAsia="Arial" w:hAnsi="Arial" w:cs="Arial"/>
          <w:sz w:val="22"/>
          <w:szCs w:val="22"/>
        </w:rPr>
        <w:t xml:space="preserve"> are therefore requested to declare that they are in a position to submit up to date, relevant insurances indemnifying </w:t>
      </w:r>
      <w:r w:rsidR="00744F70" w:rsidRPr="00735944">
        <w:rPr>
          <w:rFonts w:ascii="Arial" w:eastAsia="Arial" w:hAnsi="Arial" w:cs="Arial"/>
          <w:sz w:val="22"/>
          <w:szCs w:val="22"/>
        </w:rPr>
        <w:t>WLD from</w:t>
      </w:r>
      <w:r w:rsidR="00D6333B" w:rsidRPr="00735944">
        <w:rPr>
          <w:rFonts w:ascii="Arial" w:eastAsia="Arial" w:hAnsi="Arial" w:cs="Arial"/>
          <w:sz w:val="22"/>
          <w:szCs w:val="22"/>
        </w:rPr>
        <w:t xml:space="preserve"> and against all and any losses, claims, demands, damage or expenses arising from </w:t>
      </w:r>
      <w:r w:rsidR="006255F5" w:rsidRPr="00735944">
        <w:rPr>
          <w:rFonts w:ascii="Arial" w:eastAsia="Arial" w:hAnsi="Arial" w:cs="Arial"/>
          <w:sz w:val="22"/>
          <w:szCs w:val="22"/>
        </w:rPr>
        <w:t>and against all and any loss</w:t>
      </w:r>
      <w:r w:rsidR="00E756B7" w:rsidRPr="00735944">
        <w:rPr>
          <w:rFonts w:ascii="Arial" w:eastAsia="Arial" w:hAnsi="Arial" w:cs="Arial"/>
          <w:sz w:val="22"/>
          <w:szCs w:val="22"/>
        </w:rPr>
        <w:t>es, claims, demands, damages or</w:t>
      </w:r>
      <w:r w:rsidR="006255F5" w:rsidRPr="00735944">
        <w:rPr>
          <w:rFonts w:ascii="Arial" w:eastAsia="Arial" w:hAnsi="Arial" w:cs="Arial"/>
          <w:sz w:val="22"/>
          <w:szCs w:val="22"/>
        </w:rPr>
        <w:t xml:space="preserve"> expenses which WLD may suffer in the course of this work /when requested – use the declaration forms at </w:t>
      </w:r>
      <w:r w:rsidR="006255F5" w:rsidRPr="00735944">
        <w:rPr>
          <w:rFonts w:ascii="Arial" w:eastAsia="Arial" w:hAnsi="Arial" w:cs="Arial"/>
          <w:b/>
          <w:sz w:val="22"/>
          <w:szCs w:val="22"/>
        </w:rPr>
        <w:t>Appendix IV.</w:t>
      </w:r>
    </w:p>
    <w:p w14:paraId="20565F1C" w14:textId="77777777" w:rsidR="00EB7FC2" w:rsidRDefault="00EB7FC2" w:rsidP="00735944">
      <w:pPr>
        <w:spacing w:line="246" w:lineRule="auto"/>
        <w:ind w:left="1577" w:right="78" w:hanging="11"/>
        <w:jc w:val="both"/>
        <w:rPr>
          <w:rFonts w:ascii="Arial" w:eastAsia="Arial" w:hAnsi="Arial" w:cs="Arial"/>
          <w:b/>
          <w:sz w:val="22"/>
          <w:szCs w:val="22"/>
        </w:rPr>
      </w:pPr>
    </w:p>
    <w:p w14:paraId="3BA7123A" w14:textId="5F497690" w:rsidR="009355C0" w:rsidRPr="00735944" w:rsidRDefault="000B692C" w:rsidP="00735944">
      <w:pPr>
        <w:spacing w:line="246" w:lineRule="auto"/>
        <w:ind w:left="1577" w:right="78" w:hanging="11"/>
        <w:jc w:val="both"/>
        <w:rPr>
          <w:rFonts w:ascii="Arial" w:eastAsia="Arial" w:hAnsi="Arial" w:cs="Arial"/>
          <w:b/>
          <w:sz w:val="22"/>
          <w:szCs w:val="22"/>
        </w:rPr>
      </w:pPr>
      <w:r w:rsidRPr="00735944">
        <w:rPr>
          <w:rFonts w:ascii="Arial" w:eastAsia="Arial" w:hAnsi="Arial" w:cs="Arial"/>
          <w:b/>
          <w:sz w:val="22"/>
          <w:szCs w:val="22"/>
        </w:rPr>
        <w:t xml:space="preserve">6.4 </w:t>
      </w:r>
      <w:r w:rsidRPr="00735944">
        <w:rPr>
          <w:rFonts w:ascii="Arial" w:eastAsia="Arial" w:hAnsi="Arial" w:cs="Arial"/>
          <w:b/>
          <w:sz w:val="22"/>
          <w:szCs w:val="22"/>
        </w:rPr>
        <w:tab/>
      </w:r>
      <w:r w:rsidR="009355C0" w:rsidRPr="00735944">
        <w:rPr>
          <w:rFonts w:ascii="Arial" w:eastAsia="Arial" w:hAnsi="Arial" w:cs="Arial"/>
          <w:b/>
          <w:sz w:val="22"/>
          <w:szCs w:val="22"/>
        </w:rPr>
        <w:t xml:space="preserve">Qualifications. </w:t>
      </w:r>
    </w:p>
    <w:p w14:paraId="13731C7B" w14:textId="71D69FC5" w:rsidR="000B692C" w:rsidRPr="00735944" w:rsidRDefault="00BC3767" w:rsidP="00735944">
      <w:pPr>
        <w:spacing w:line="246" w:lineRule="auto"/>
        <w:ind w:left="1577" w:right="78" w:hanging="11"/>
        <w:jc w:val="both"/>
        <w:rPr>
          <w:rFonts w:ascii="Arial" w:eastAsia="Arial" w:hAnsi="Arial" w:cs="Arial"/>
          <w:b/>
          <w:sz w:val="22"/>
          <w:szCs w:val="22"/>
        </w:rPr>
      </w:pPr>
      <w:r>
        <w:rPr>
          <w:rFonts w:ascii="Arial" w:eastAsia="Arial" w:hAnsi="Arial" w:cs="Arial"/>
          <w:sz w:val="22"/>
          <w:szCs w:val="22"/>
        </w:rPr>
        <w:t>Applicants</w:t>
      </w:r>
      <w:r w:rsidR="009355C0" w:rsidRPr="00735944">
        <w:rPr>
          <w:rFonts w:ascii="Arial" w:eastAsia="Arial" w:hAnsi="Arial" w:cs="Arial"/>
          <w:sz w:val="22"/>
          <w:szCs w:val="22"/>
        </w:rPr>
        <w:t xml:space="preserve"> are required to submit a copy of all certificates/qualifi</w:t>
      </w:r>
      <w:r w:rsidR="006255F5" w:rsidRPr="00735944">
        <w:rPr>
          <w:rFonts w:ascii="Arial" w:eastAsia="Arial" w:hAnsi="Arial" w:cs="Arial"/>
          <w:sz w:val="22"/>
          <w:szCs w:val="22"/>
        </w:rPr>
        <w:t xml:space="preserve">cations as listed in </w:t>
      </w:r>
      <w:r w:rsidR="006255F5" w:rsidRPr="00735944">
        <w:rPr>
          <w:rFonts w:ascii="Arial" w:eastAsia="Arial" w:hAnsi="Arial" w:cs="Arial"/>
          <w:b/>
          <w:sz w:val="22"/>
          <w:szCs w:val="22"/>
        </w:rPr>
        <w:t>Appendix III.</w:t>
      </w:r>
    </w:p>
    <w:p w14:paraId="42185341" w14:textId="77777777" w:rsidR="00C92CD5" w:rsidRPr="00735944" w:rsidRDefault="00C92CD5" w:rsidP="00735944">
      <w:pPr>
        <w:spacing w:line="200" w:lineRule="exact"/>
        <w:ind w:hanging="11"/>
        <w:jc w:val="both"/>
        <w:rPr>
          <w:rFonts w:ascii="Arial" w:hAnsi="Arial" w:cs="Arial"/>
        </w:rPr>
      </w:pPr>
      <w:r w:rsidRPr="00735944">
        <w:rPr>
          <w:rFonts w:ascii="Arial" w:hAnsi="Arial" w:cs="Arial"/>
        </w:rPr>
        <w:t xml:space="preserve">  </w:t>
      </w:r>
      <w:r w:rsidR="009355C0" w:rsidRPr="00735944">
        <w:rPr>
          <w:rFonts w:ascii="Arial" w:hAnsi="Arial" w:cs="Arial"/>
        </w:rPr>
        <w:tab/>
      </w:r>
      <w:r w:rsidR="009355C0" w:rsidRPr="00735944">
        <w:rPr>
          <w:rFonts w:ascii="Arial" w:hAnsi="Arial" w:cs="Arial"/>
        </w:rPr>
        <w:tab/>
        <w:t xml:space="preserve"> </w:t>
      </w:r>
      <w:r w:rsidR="00D33636" w:rsidRPr="00735944">
        <w:rPr>
          <w:rFonts w:ascii="Arial" w:hAnsi="Arial" w:cs="Arial"/>
        </w:rPr>
        <w:tab/>
      </w:r>
      <w:r w:rsidR="00D33636" w:rsidRPr="00735944">
        <w:rPr>
          <w:rFonts w:ascii="Arial" w:hAnsi="Arial" w:cs="Arial"/>
        </w:rPr>
        <w:tab/>
      </w:r>
    </w:p>
    <w:p w14:paraId="3A3EC3C6" w14:textId="77777777" w:rsidR="006255F5" w:rsidRPr="00735944" w:rsidRDefault="00E82319" w:rsidP="00735944">
      <w:pPr>
        <w:spacing w:line="200" w:lineRule="exact"/>
        <w:ind w:hanging="11"/>
        <w:jc w:val="both"/>
        <w:rPr>
          <w:rFonts w:ascii="Arial" w:eastAsia="Arial" w:hAnsi="Arial" w:cs="Arial"/>
          <w:b/>
          <w:sz w:val="22"/>
          <w:szCs w:val="22"/>
        </w:rPr>
      </w:pPr>
      <w:r w:rsidRPr="00735944">
        <w:rPr>
          <w:rFonts w:ascii="Arial" w:hAnsi="Arial" w:cs="Arial"/>
        </w:rPr>
        <w:tab/>
      </w:r>
      <w:r w:rsidRPr="00735944">
        <w:rPr>
          <w:rFonts w:ascii="Arial" w:hAnsi="Arial" w:cs="Arial"/>
        </w:rPr>
        <w:tab/>
      </w:r>
    </w:p>
    <w:p w14:paraId="14E950A2" w14:textId="77777777" w:rsidR="0005116E" w:rsidRPr="00735944" w:rsidRDefault="00A83B5D" w:rsidP="00735944">
      <w:pPr>
        <w:ind w:left="1577" w:right="4645" w:hanging="11"/>
        <w:jc w:val="both"/>
        <w:rPr>
          <w:rFonts w:ascii="Arial" w:hAnsi="Arial" w:cs="Arial"/>
        </w:rPr>
      </w:pPr>
      <w:r w:rsidRPr="00735944">
        <w:rPr>
          <w:rFonts w:ascii="Arial" w:eastAsia="Arial" w:hAnsi="Arial" w:cs="Arial"/>
          <w:b/>
          <w:sz w:val="22"/>
          <w:szCs w:val="22"/>
        </w:rPr>
        <w:t>6</w:t>
      </w:r>
      <w:r w:rsidR="00790C8E" w:rsidRPr="00735944">
        <w:rPr>
          <w:rFonts w:ascii="Arial" w:eastAsia="Arial" w:hAnsi="Arial" w:cs="Arial"/>
          <w:b/>
          <w:sz w:val="22"/>
          <w:szCs w:val="22"/>
        </w:rPr>
        <w:t>.</w:t>
      </w:r>
      <w:r w:rsidR="000B692C" w:rsidRPr="00735944">
        <w:rPr>
          <w:rFonts w:ascii="Arial" w:eastAsia="Arial" w:hAnsi="Arial" w:cs="Arial"/>
          <w:b/>
          <w:sz w:val="22"/>
          <w:szCs w:val="22"/>
        </w:rPr>
        <w:t>5</w:t>
      </w:r>
      <w:r w:rsidR="00790C8E" w:rsidRPr="00735944">
        <w:rPr>
          <w:rFonts w:ascii="Arial" w:eastAsia="Arial" w:hAnsi="Arial" w:cs="Arial"/>
          <w:b/>
          <w:sz w:val="22"/>
          <w:szCs w:val="22"/>
        </w:rPr>
        <w:t xml:space="preserve">   </w:t>
      </w:r>
      <w:r w:rsidR="00790C8E" w:rsidRPr="00735944">
        <w:rPr>
          <w:rFonts w:ascii="Arial" w:eastAsia="Arial" w:hAnsi="Arial" w:cs="Arial"/>
          <w:b/>
          <w:spacing w:val="2"/>
          <w:sz w:val="22"/>
          <w:szCs w:val="22"/>
        </w:rPr>
        <w:t xml:space="preserve"> </w:t>
      </w:r>
      <w:r w:rsidR="00790C8E" w:rsidRPr="00735944">
        <w:rPr>
          <w:rFonts w:ascii="Arial" w:eastAsia="Arial" w:hAnsi="Arial" w:cs="Arial"/>
          <w:b/>
          <w:spacing w:val="1"/>
          <w:sz w:val="22"/>
          <w:szCs w:val="22"/>
        </w:rPr>
        <w:t>C</w:t>
      </w:r>
      <w:r w:rsidR="00790C8E" w:rsidRPr="00735944">
        <w:rPr>
          <w:rFonts w:ascii="Arial" w:eastAsia="Arial" w:hAnsi="Arial" w:cs="Arial"/>
          <w:b/>
          <w:spacing w:val="-1"/>
          <w:sz w:val="22"/>
          <w:szCs w:val="22"/>
        </w:rPr>
        <w:t>o</w:t>
      </w:r>
      <w:r w:rsidR="00790C8E" w:rsidRPr="00735944">
        <w:rPr>
          <w:rFonts w:ascii="Arial" w:eastAsia="Arial" w:hAnsi="Arial" w:cs="Arial"/>
          <w:b/>
          <w:spacing w:val="2"/>
          <w:sz w:val="22"/>
          <w:szCs w:val="22"/>
        </w:rPr>
        <w:t>n</w:t>
      </w:r>
      <w:r w:rsidR="00790C8E" w:rsidRPr="00735944">
        <w:rPr>
          <w:rFonts w:ascii="Arial" w:eastAsia="Arial" w:hAnsi="Arial" w:cs="Arial"/>
          <w:b/>
          <w:spacing w:val="-1"/>
          <w:sz w:val="22"/>
          <w:szCs w:val="22"/>
        </w:rPr>
        <w:t>f</w:t>
      </w:r>
      <w:r w:rsidR="00790C8E" w:rsidRPr="00735944">
        <w:rPr>
          <w:rFonts w:ascii="Arial" w:eastAsia="Arial" w:hAnsi="Arial" w:cs="Arial"/>
          <w:b/>
          <w:sz w:val="22"/>
          <w:szCs w:val="22"/>
        </w:rPr>
        <w:t>lic</w:t>
      </w:r>
      <w:r w:rsidR="00790C8E" w:rsidRPr="00735944">
        <w:rPr>
          <w:rFonts w:ascii="Arial" w:eastAsia="Arial" w:hAnsi="Arial" w:cs="Arial"/>
          <w:b/>
          <w:spacing w:val="2"/>
          <w:sz w:val="22"/>
          <w:szCs w:val="22"/>
        </w:rPr>
        <w:t>t</w:t>
      </w:r>
      <w:r w:rsidR="00790C8E" w:rsidRPr="00735944">
        <w:rPr>
          <w:rFonts w:ascii="Arial" w:eastAsia="Arial" w:hAnsi="Arial" w:cs="Arial"/>
          <w:b/>
          <w:sz w:val="22"/>
          <w:szCs w:val="22"/>
        </w:rPr>
        <w:t>s</w:t>
      </w:r>
      <w:r w:rsidR="00790C8E" w:rsidRPr="00735944">
        <w:rPr>
          <w:rFonts w:ascii="Arial" w:eastAsia="Arial" w:hAnsi="Arial" w:cs="Arial"/>
          <w:b/>
          <w:spacing w:val="20"/>
          <w:sz w:val="22"/>
          <w:szCs w:val="22"/>
        </w:rPr>
        <w:t xml:space="preserve"> </w:t>
      </w:r>
      <w:r w:rsidR="00790C8E" w:rsidRPr="00735944">
        <w:rPr>
          <w:rFonts w:ascii="Arial" w:eastAsia="Arial" w:hAnsi="Arial" w:cs="Arial"/>
          <w:b/>
          <w:spacing w:val="2"/>
          <w:sz w:val="22"/>
          <w:szCs w:val="22"/>
        </w:rPr>
        <w:t>o</w:t>
      </w:r>
      <w:r w:rsidR="00790C8E" w:rsidRPr="00735944">
        <w:rPr>
          <w:rFonts w:ascii="Arial" w:eastAsia="Arial" w:hAnsi="Arial" w:cs="Arial"/>
          <w:b/>
          <w:sz w:val="22"/>
          <w:szCs w:val="22"/>
        </w:rPr>
        <w:t>f</w:t>
      </w:r>
      <w:r w:rsidR="00790C8E" w:rsidRPr="00735944">
        <w:rPr>
          <w:rFonts w:ascii="Arial" w:eastAsia="Arial" w:hAnsi="Arial" w:cs="Arial"/>
          <w:b/>
          <w:spacing w:val="5"/>
          <w:sz w:val="22"/>
          <w:szCs w:val="22"/>
        </w:rPr>
        <w:t xml:space="preserve"> </w:t>
      </w:r>
      <w:r w:rsidR="00790C8E" w:rsidRPr="00735944">
        <w:rPr>
          <w:rFonts w:ascii="Arial" w:eastAsia="Arial" w:hAnsi="Arial" w:cs="Arial"/>
          <w:b/>
          <w:w w:val="102"/>
          <w:sz w:val="22"/>
          <w:szCs w:val="22"/>
        </w:rPr>
        <w:t>I</w:t>
      </w:r>
      <w:r w:rsidR="00790C8E" w:rsidRPr="00735944">
        <w:rPr>
          <w:rFonts w:ascii="Arial" w:eastAsia="Arial" w:hAnsi="Arial" w:cs="Arial"/>
          <w:b/>
          <w:spacing w:val="2"/>
          <w:w w:val="102"/>
          <w:sz w:val="22"/>
          <w:szCs w:val="22"/>
        </w:rPr>
        <w:t>n</w:t>
      </w:r>
      <w:r w:rsidR="00790C8E" w:rsidRPr="00735944">
        <w:rPr>
          <w:rFonts w:ascii="Arial" w:eastAsia="Arial" w:hAnsi="Arial" w:cs="Arial"/>
          <w:b/>
          <w:spacing w:val="-1"/>
          <w:w w:val="102"/>
          <w:sz w:val="22"/>
          <w:szCs w:val="22"/>
        </w:rPr>
        <w:t>t</w:t>
      </w:r>
      <w:r w:rsidR="00790C8E" w:rsidRPr="00735944">
        <w:rPr>
          <w:rFonts w:ascii="Arial" w:eastAsia="Arial" w:hAnsi="Arial" w:cs="Arial"/>
          <w:b/>
          <w:w w:val="102"/>
          <w:sz w:val="22"/>
          <w:szCs w:val="22"/>
        </w:rPr>
        <w:t>e</w:t>
      </w:r>
      <w:r w:rsidR="00790C8E" w:rsidRPr="00735944">
        <w:rPr>
          <w:rFonts w:ascii="Arial" w:eastAsia="Arial" w:hAnsi="Arial" w:cs="Arial"/>
          <w:b/>
          <w:spacing w:val="1"/>
          <w:w w:val="102"/>
          <w:sz w:val="22"/>
          <w:szCs w:val="22"/>
        </w:rPr>
        <w:t>r</w:t>
      </w:r>
      <w:r w:rsidR="00790C8E" w:rsidRPr="00735944">
        <w:rPr>
          <w:rFonts w:ascii="Arial" w:eastAsia="Arial" w:hAnsi="Arial" w:cs="Arial"/>
          <w:b/>
          <w:w w:val="102"/>
          <w:sz w:val="22"/>
          <w:szCs w:val="22"/>
        </w:rPr>
        <w:t>est</w:t>
      </w:r>
      <w:r w:rsidR="009355C0" w:rsidRPr="00735944">
        <w:rPr>
          <w:rFonts w:ascii="Arial" w:eastAsia="Arial" w:hAnsi="Arial" w:cs="Arial"/>
          <w:b/>
          <w:w w:val="102"/>
          <w:sz w:val="22"/>
          <w:szCs w:val="22"/>
        </w:rPr>
        <w:t xml:space="preserve"> </w:t>
      </w:r>
    </w:p>
    <w:p w14:paraId="55C71830" w14:textId="53286477" w:rsidR="0005116E" w:rsidRPr="00735944" w:rsidRDefault="00790C8E" w:rsidP="00735944">
      <w:pPr>
        <w:spacing w:line="245" w:lineRule="auto"/>
        <w:ind w:left="1577" w:right="76" w:hanging="11"/>
        <w:jc w:val="both"/>
        <w:rPr>
          <w:rFonts w:ascii="Arial" w:eastAsia="Arial" w:hAnsi="Arial" w:cs="Arial"/>
          <w:w w:val="102"/>
          <w:sz w:val="22"/>
          <w:szCs w:val="22"/>
        </w:rPr>
      </w:pPr>
      <w:r w:rsidRPr="00735944">
        <w:rPr>
          <w:rFonts w:ascii="Arial" w:eastAsia="Arial" w:hAnsi="Arial" w:cs="Arial"/>
          <w:spacing w:val="1"/>
          <w:sz w:val="22"/>
          <w:szCs w:val="22"/>
        </w:rPr>
        <w:t>A</w:t>
      </w:r>
      <w:r w:rsidRPr="00735944">
        <w:rPr>
          <w:rFonts w:ascii="Arial" w:eastAsia="Arial" w:hAnsi="Arial" w:cs="Arial"/>
          <w:spacing w:val="2"/>
          <w:sz w:val="22"/>
          <w:szCs w:val="22"/>
        </w:rPr>
        <w:t>n</w:t>
      </w:r>
      <w:r w:rsidRPr="00735944">
        <w:rPr>
          <w:rFonts w:ascii="Arial" w:eastAsia="Arial" w:hAnsi="Arial" w:cs="Arial"/>
          <w:sz w:val="22"/>
          <w:szCs w:val="22"/>
        </w:rPr>
        <w:t>y</w:t>
      </w:r>
      <w:r w:rsidR="00115409" w:rsidRPr="00735944">
        <w:rPr>
          <w:rFonts w:ascii="Arial" w:eastAsia="Arial" w:hAnsi="Arial" w:cs="Arial"/>
          <w:spacing w:val="50"/>
          <w:sz w:val="22"/>
          <w:szCs w:val="22"/>
        </w:rPr>
        <w:t xml:space="preserve"> </w:t>
      </w:r>
      <w:r w:rsidR="00362723" w:rsidRPr="00735944">
        <w:rPr>
          <w:rFonts w:ascii="Arial" w:eastAsia="Arial" w:hAnsi="Arial" w:cs="Arial"/>
          <w:spacing w:val="3"/>
          <w:sz w:val="22"/>
          <w:szCs w:val="22"/>
        </w:rPr>
        <w:t>c</w:t>
      </w:r>
      <w:r w:rsidR="00362723" w:rsidRPr="00735944">
        <w:rPr>
          <w:rFonts w:ascii="Arial" w:eastAsia="Arial" w:hAnsi="Arial" w:cs="Arial"/>
          <w:spacing w:val="2"/>
          <w:sz w:val="22"/>
          <w:szCs w:val="22"/>
        </w:rPr>
        <w:t>o</w:t>
      </w:r>
      <w:r w:rsidR="00362723" w:rsidRPr="00735944">
        <w:rPr>
          <w:rFonts w:ascii="Arial" w:eastAsia="Arial" w:hAnsi="Arial" w:cs="Arial"/>
          <w:spacing w:val="-3"/>
          <w:sz w:val="22"/>
          <w:szCs w:val="22"/>
        </w:rPr>
        <w:t>n</w:t>
      </w:r>
      <w:r w:rsidR="00362723" w:rsidRPr="00735944">
        <w:rPr>
          <w:rFonts w:ascii="Arial" w:eastAsia="Arial" w:hAnsi="Arial" w:cs="Arial"/>
          <w:spacing w:val="5"/>
          <w:sz w:val="22"/>
          <w:szCs w:val="22"/>
        </w:rPr>
        <w:t>f</w:t>
      </w:r>
      <w:r w:rsidR="00362723" w:rsidRPr="00735944">
        <w:rPr>
          <w:rFonts w:ascii="Arial" w:eastAsia="Arial" w:hAnsi="Arial" w:cs="Arial"/>
          <w:spacing w:val="-2"/>
          <w:sz w:val="22"/>
          <w:szCs w:val="22"/>
        </w:rPr>
        <w:t>l</w:t>
      </w:r>
      <w:r w:rsidR="00362723" w:rsidRPr="00735944">
        <w:rPr>
          <w:rFonts w:ascii="Arial" w:eastAsia="Arial" w:hAnsi="Arial" w:cs="Arial"/>
          <w:sz w:val="22"/>
          <w:szCs w:val="22"/>
        </w:rPr>
        <w:t>ict of</w:t>
      </w:r>
      <w:r w:rsidRPr="00735944">
        <w:rPr>
          <w:rFonts w:ascii="Arial" w:eastAsia="Arial" w:hAnsi="Arial" w:cs="Arial"/>
          <w:spacing w:val="53"/>
          <w:sz w:val="22"/>
          <w:szCs w:val="22"/>
        </w:rPr>
        <w:t xml:space="preserve"> </w:t>
      </w:r>
      <w:r w:rsidR="00115409" w:rsidRPr="00735944">
        <w:rPr>
          <w:rFonts w:ascii="Arial" w:eastAsia="Arial" w:hAnsi="Arial" w:cs="Arial"/>
          <w:sz w:val="22"/>
          <w:szCs w:val="22"/>
        </w:rPr>
        <w:t>inte</w:t>
      </w:r>
      <w:r w:rsidR="00115409" w:rsidRPr="00735944">
        <w:rPr>
          <w:rFonts w:ascii="Arial" w:eastAsia="Arial" w:hAnsi="Arial" w:cs="Arial"/>
          <w:spacing w:val="-1"/>
          <w:sz w:val="22"/>
          <w:szCs w:val="22"/>
        </w:rPr>
        <w:t>r</w:t>
      </w:r>
      <w:r w:rsidR="00115409" w:rsidRPr="00735944">
        <w:rPr>
          <w:rFonts w:ascii="Arial" w:eastAsia="Arial" w:hAnsi="Arial" w:cs="Arial"/>
          <w:sz w:val="22"/>
          <w:szCs w:val="22"/>
        </w:rPr>
        <w:t xml:space="preserve">est </w:t>
      </w:r>
      <w:r w:rsidR="00115409" w:rsidRPr="00735944">
        <w:rPr>
          <w:rFonts w:ascii="Arial" w:eastAsia="Arial" w:hAnsi="Arial" w:cs="Arial"/>
          <w:spacing w:val="3"/>
          <w:sz w:val="22"/>
          <w:szCs w:val="22"/>
        </w:rPr>
        <w:t>or</w:t>
      </w:r>
      <w:r w:rsidRPr="00735944">
        <w:rPr>
          <w:rFonts w:ascii="Arial" w:eastAsia="Arial" w:hAnsi="Arial" w:cs="Arial"/>
          <w:spacing w:val="50"/>
          <w:sz w:val="22"/>
          <w:szCs w:val="22"/>
        </w:rPr>
        <w:t xml:space="preserve"> </w:t>
      </w:r>
      <w:r w:rsidR="00115409" w:rsidRPr="00735944">
        <w:rPr>
          <w:rFonts w:ascii="Arial" w:eastAsia="Arial" w:hAnsi="Arial" w:cs="Arial"/>
          <w:spacing w:val="2"/>
          <w:sz w:val="22"/>
          <w:szCs w:val="22"/>
        </w:rPr>
        <w:t>p</w:t>
      </w:r>
      <w:r w:rsidR="00115409" w:rsidRPr="00735944">
        <w:rPr>
          <w:rFonts w:ascii="Arial" w:eastAsia="Arial" w:hAnsi="Arial" w:cs="Arial"/>
          <w:sz w:val="22"/>
          <w:szCs w:val="22"/>
        </w:rPr>
        <w:t>ot</w:t>
      </w:r>
      <w:r w:rsidR="00115409" w:rsidRPr="00735944">
        <w:rPr>
          <w:rFonts w:ascii="Arial" w:eastAsia="Arial" w:hAnsi="Arial" w:cs="Arial"/>
          <w:spacing w:val="2"/>
          <w:sz w:val="22"/>
          <w:szCs w:val="22"/>
        </w:rPr>
        <w:t>e</w:t>
      </w:r>
      <w:r w:rsidR="00115409" w:rsidRPr="00735944">
        <w:rPr>
          <w:rFonts w:ascii="Arial" w:eastAsia="Arial" w:hAnsi="Arial" w:cs="Arial"/>
          <w:spacing w:val="-3"/>
          <w:sz w:val="22"/>
          <w:szCs w:val="22"/>
        </w:rPr>
        <w:t>n</w:t>
      </w:r>
      <w:r w:rsidR="00115409" w:rsidRPr="00735944">
        <w:rPr>
          <w:rFonts w:ascii="Arial" w:eastAsia="Arial" w:hAnsi="Arial" w:cs="Arial"/>
          <w:spacing w:val="2"/>
          <w:sz w:val="22"/>
          <w:szCs w:val="22"/>
        </w:rPr>
        <w:t>t</w:t>
      </w:r>
      <w:r w:rsidR="00115409" w:rsidRPr="00735944">
        <w:rPr>
          <w:rFonts w:ascii="Arial" w:eastAsia="Arial" w:hAnsi="Arial" w:cs="Arial"/>
          <w:sz w:val="22"/>
          <w:szCs w:val="22"/>
        </w:rPr>
        <w:t xml:space="preserve">ial </w:t>
      </w:r>
      <w:r w:rsidR="00DE6875" w:rsidRPr="00735944">
        <w:rPr>
          <w:rFonts w:ascii="Arial" w:eastAsia="Arial" w:hAnsi="Arial" w:cs="Arial"/>
          <w:spacing w:val="3"/>
          <w:sz w:val="22"/>
          <w:szCs w:val="22"/>
        </w:rPr>
        <w:t>conflict</w:t>
      </w:r>
      <w:r w:rsidR="00DE6875" w:rsidRPr="00735944">
        <w:rPr>
          <w:rFonts w:ascii="Arial" w:eastAsia="Arial" w:hAnsi="Arial" w:cs="Arial"/>
          <w:sz w:val="22"/>
          <w:szCs w:val="22"/>
        </w:rPr>
        <w:t xml:space="preserve"> of</w:t>
      </w:r>
      <w:r w:rsidRPr="00735944">
        <w:rPr>
          <w:rFonts w:ascii="Arial" w:eastAsia="Arial" w:hAnsi="Arial" w:cs="Arial"/>
          <w:spacing w:val="53"/>
          <w:sz w:val="22"/>
          <w:szCs w:val="22"/>
        </w:rPr>
        <w:t xml:space="preserve"> </w:t>
      </w:r>
      <w:r w:rsidRPr="00735944">
        <w:rPr>
          <w:rFonts w:ascii="Arial" w:eastAsia="Arial" w:hAnsi="Arial" w:cs="Arial"/>
          <w:sz w:val="22"/>
          <w:szCs w:val="22"/>
        </w:rPr>
        <w:t>i</w:t>
      </w:r>
      <w:r w:rsidRPr="00735944">
        <w:rPr>
          <w:rFonts w:ascii="Arial" w:eastAsia="Arial" w:hAnsi="Arial" w:cs="Arial"/>
          <w:spacing w:val="-3"/>
          <w:sz w:val="22"/>
          <w:szCs w:val="22"/>
        </w:rPr>
        <w:t>n</w:t>
      </w:r>
      <w:r w:rsidRPr="00735944">
        <w:rPr>
          <w:rFonts w:ascii="Arial" w:eastAsia="Arial" w:hAnsi="Arial" w:cs="Arial"/>
          <w:spacing w:val="2"/>
          <w:sz w:val="22"/>
          <w:szCs w:val="22"/>
        </w:rPr>
        <w:t>t</w:t>
      </w:r>
      <w:r w:rsidRPr="00735944">
        <w:rPr>
          <w:rFonts w:ascii="Arial" w:eastAsia="Arial" w:hAnsi="Arial" w:cs="Arial"/>
          <w:spacing w:val="-3"/>
          <w:sz w:val="22"/>
          <w:szCs w:val="22"/>
        </w:rPr>
        <w:t>e</w:t>
      </w:r>
      <w:r w:rsidRPr="00735944">
        <w:rPr>
          <w:rFonts w:ascii="Arial" w:eastAsia="Arial" w:hAnsi="Arial" w:cs="Arial"/>
          <w:spacing w:val="2"/>
          <w:sz w:val="22"/>
          <w:szCs w:val="22"/>
        </w:rPr>
        <w:t>r</w:t>
      </w:r>
      <w:r w:rsidRPr="00735944">
        <w:rPr>
          <w:rFonts w:ascii="Arial" w:eastAsia="Arial" w:hAnsi="Arial" w:cs="Arial"/>
          <w:sz w:val="22"/>
          <w:szCs w:val="22"/>
        </w:rPr>
        <w:t xml:space="preserve">est </w:t>
      </w:r>
      <w:r w:rsidRPr="00735944">
        <w:rPr>
          <w:rFonts w:ascii="Arial" w:eastAsia="Arial" w:hAnsi="Arial" w:cs="Arial"/>
          <w:spacing w:val="2"/>
          <w:sz w:val="22"/>
          <w:szCs w:val="22"/>
        </w:rPr>
        <w:t>o</w:t>
      </w:r>
      <w:r w:rsidRPr="00735944">
        <w:rPr>
          <w:rFonts w:ascii="Arial" w:eastAsia="Arial" w:hAnsi="Arial" w:cs="Arial"/>
          <w:sz w:val="22"/>
          <w:szCs w:val="22"/>
        </w:rPr>
        <w:t>n</w:t>
      </w:r>
      <w:r w:rsidRPr="00735944">
        <w:rPr>
          <w:rFonts w:ascii="Arial" w:eastAsia="Arial" w:hAnsi="Arial" w:cs="Arial"/>
          <w:spacing w:val="52"/>
          <w:sz w:val="22"/>
          <w:szCs w:val="22"/>
        </w:rPr>
        <w:t xml:space="preserve"> </w:t>
      </w:r>
      <w:r w:rsidRPr="00735944">
        <w:rPr>
          <w:rFonts w:ascii="Arial" w:eastAsia="Arial" w:hAnsi="Arial" w:cs="Arial"/>
          <w:sz w:val="22"/>
          <w:szCs w:val="22"/>
        </w:rPr>
        <w:t>t</w:t>
      </w:r>
      <w:r w:rsidRPr="00735944">
        <w:rPr>
          <w:rFonts w:ascii="Arial" w:eastAsia="Arial" w:hAnsi="Arial" w:cs="Arial"/>
          <w:spacing w:val="2"/>
          <w:sz w:val="22"/>
          <w:szCs w:val="22"/>
        </w:rPr>
        <w:t>h</w:t>
      </w:r>
      <w:r w:rsidRPr="00735944">
        <w:rPr>
          <w:rFonts w:ascii="Arial" w:eastAsia="Arial" w:hAnsi="Arial" w:cs="Arial"/>
          <w:sz w:val="22"/>
          <w:szCs w:val="22"/>
        </w:rPr>
        <w:t>e</w:t>
      </w:r>
      <w:r w:rsidRPr="00735944">
        <w:rPr>
          <w:rFonts w:ascii="Arial" w:eastAsia="Arial" w:hAnsi="Arial" w:cs="Arial"/>
          <w:spacing w:val="50"/>
          <w:sz w:val="22"/>
          <w:szCs w:val="22"/>
        </w:rPr>
        <w:t xml:space="preserve"> </w:t>
      </w:r>
      <w:r w:rsidRPr="00735944">
        <w:rPr>
          <w:rFonts w:ascii="Arial" w:eastAsia="Arial" w:hAnsi="Arial" w:cs="Arial"/>
          <w:spacing w:val="2"/>
          <w:sz w:val="22"/>
          <w:szCs w:val="22"/>
        </w:rPr>
        <w:t>p</w:t>
      </w:r>
      <w:r w:rsidRPr="00735944">
        <w:rPr>
          <w:rFonts w:ascii="Arial" w:eastAsia="Arial" w:hAnsi="Arial" w:cs="Arial"/>
          <w:sz w:val="22"/>
          <w:szCs w:val="22"/>
        </w:rPr>
        <w:t>a</w:t>
      </w:r>
      <w:r w:rsidRPr="00735944">
        <w:rPr>
          <w:rFonts w:ascii="Arial" w:eastAsia="Arial" w:hAnsi="Arial" w:cs="Arial"/>
          <w:spacing w:val="2"/>
          <w:sz w:val="22"/>
          <w:szCs w:val="22"/>
        </w:rPr>
        <w:t>r</w:t>
      </w:r>
      <w:r w:rsidRPr="00735944">
        <w:rPr>
          <w:rFonts w:ascii="Arial" w:eastAsia="Arial" w:hAnsi="Arial" w:cs="Arial"/>
          <w:sz w:val="22"/>
          <w:szCs w:val="22"/>
        </w:rPr>
        <w:t>t</w:t>
      </w:r>
      <w:r w:rsidRPr="00735944">
        <w:rPr>
          <w:rFonts w:ascii="Arial" w:eastAsia="Arial" w:hAnsi="Arial" w:cs="Arial"/>
          <w:spacing w:val="55"/>
          <w:sz w:val="22"/>
          <w:szCs w:val="22"/>
        </w:rPr>
        <w:t xml:space="preserve"> </w:t>
      </w:r>
      <w:r w:rsidRPr="00735944">
        <w:rPr>
          <w:rFonts w:ascii="Arial" w:eastAsia="Arial" w:hAnsi="Arial" w:cs="Arial"/>
          <w:sz w:val="22"/>
          <w:szCs w:val="22"/>
        </w:rPr>
        <w:t>of</w:t>
      </w:r>
      <w:r w:rsidRPr="00735944">
        <w:rPr>
          <w:rFonts w:ascii="Arial" w:eastAsia="Arial" w:hAnsi="Arial" w:cs="Arial"/>
          <w:spacing w:val="53"/>
          <w:sz w:val="22"/>
          <w:szCs w:val="22"/>
        </w:rPr>
        <w:t xml:space="preserve"> </w:t>
      </w:r>
      <w:r w:rsidRPr="00735944">
        <w:rPr>
          <w:rFonts w:ascii="Arial" w:eastAsia="Arial" w:hAnsi="Arial" w:cs="Arial"/>
          <w:sz w:val="22"/>
          <w:szCs w:val="22"/>
        </w:rPr>
        <w:t>a</w:t>
      </w:r>
      <w:r w:rsidR="00E87E93">
        <w:rPr>
          <w:rFonts w:ascii="Arial" w:eastAsia="Arial" w:hAnsi="Arial" w:cs="Arial"/>
          <w:sz w:val="22"/>
          <w:szCs w:val="22"/>
        </w:rPr>
        <w:t>n</w:t>
      </w:r>
      <w:r w:rsidRPr="00735944">
        <w:rPr>
          <w:rFonts w:ascii="Arial" w:eastAsia="Arial" w:hAnsi="Arial" w:cs="Arial"/>
          <w:spacing w:val="50"/>
          <w:sz w:val="22"/>
          <w:szCs w:val="22"/>
        </w:rPr>
        <w:t xml:space="preserve"> </w:t>
      </w:r>
      <w:r w:rsidR="00E87E93">
        <w:rPr>
          <w:rFonts w:ascii="Arial" w:eastAsia="Arial" w:hAnsi="Arial" w:cs="Arial"/>
          <w:spacing w:val="-1"/>
          <w:w w:val="102"/>
          <w:sz w:val="22"/>
          <w:szCs w:val="22"/>
        </w:rPr>
        <w:t>applica</w:t>
      </w:r>
      <w:r w:rsidR="00AB3B37">
        <w:rPr>
          <w:rFonts w:ascii="Arial" w:eastAsia="Arial" w:hAnsi="Arial" w:cs="Arial"/>
          <w:spacing w:val="-1"/>
          <w:w w:val="102"/>
          <w:sz w:val="22"/>
          <w:szCs w:val="22"/>
        </w:rPr>
        <w:t>nt</w:t>
      </w:r>
      <w:r w:rsidRPr="00735944">
        <w:rPr>
          <w:rFonts w:ascii="Arial" w:eastAsia="Arial" w:hAnsi="Arial" w:cs="Arial"/>
          <w:w w:val="102"/>
          <w:sz w:val="22"/>
          <w:szCs w:val="22"/>
        </w:rPr>
        <w:t xml:space="preserve">, </w:t>
      </w:r>
      <w:r w:rsidRPr="00735944">
        <w:rPr>
          <w:rFonts w:ascii="Arial" w:eastAsia="Arial" w:hAnsi="Arial" w:cs="Arial"/>
          <w:sz w:val="22"/>
          <w:szCs w:val="22"/>
        </w:rPr>
        <w:t>indiv</w:t>
      </w:r>
      <w:r w:rsidRPr="00735944">
        <w:rPr>
          <w:rFonts w:ascii="Arial" w:eastAsia="Arial" w:hAnsi="Arial" w:cs="Arial"/>
          <w:spacing w:val="3"/>
          <w:sz w:val="22"/>
          <w:szCs w:val="22"/>
        </w:rPr>
        <w:t>i</w:t>
      </w:r>
      <w:r w:rsidRPr="00735944">
        <w:rPr>
          <w:rFonts w:ascii="Arial" w:eastAsia="Arial" w:hAnsi="Arial" w:cs="Arial"/>
          <w:spacing w:val="-3"/>
          <w:sz w:val="22"/>
          <w:szCs w:val="22"/>
        </w:rPr>
        <w:t>d</w:t>
      </w:r>
      <w:r w:rsidRPr="00735944">
        <w:rPr>
          <w:rFonts w:ascii="Arial" w:eastAsia="Arial" w:hAnsi="Arial" w:cs="Arial"/>
          <w:spacing w:val="2"/>
          <w:sz w:val="22"/>
          <w:szCs w:val="22"/>
        </w:rPr>
        <w:t>u</w:t>
      </w:r>
      <w:r w:rsidRPr="00735944">
        <w:rPr>
          <w:rFonts w:ascii="Arial" w:eastAsia="Arial" w:hAnsi="Arial" w:cs="Arial"/>
          <w:sz w:val="22"/>
          <w:szCs w:val="22"/>
        </w:rPr>
        <w:t>al</w:t>
      </w:r>
      <w:r w:rsidRPr="00735944">
        <w:rPr>
          <w:rFonts w:ascii="Arial" w:eastAsia="Arial" w:hAnsi="Arial" w:cs="Arial"/>
          <w:spacing w:val="50"/>
          <w:sz w:val="22"/>
          <w:szCs w:val="22"/>
        </w:rPr>
        <w:t xml:space="preserve"> </w:t>
      </w:r>
      <w:r w:rsidRPr="00735944">
        <w:rPr>
          <w:rFonts w:ascii="Arial" w:eastAsia="Arial" w:hAnsi="Arial" w:cs="Arial"/>
          <w:sz w:val="22"/>
          <w:szCs w:val="22"/>
        </w:rPr>
        <w:t>e</w:t>
      </w:r>
      <w:r w:rsidRPr="00735944">
        <w:rPr>
          <w:rFonts w:ascii="Arial" w:eastAsia="Arial" w:hAnsi="Arial" w:cs="Arial"/>
          <w:spacing w:val="2"/>
          <w:sz w:val="22"/>
          <w:szCs w:val="22"/>
        </w:rPr>
        <w:t>m</w:t>
      </w:r>
      <w:r w:rsidRPr="00735944">
        <w:rPr>
          <w:rFonts w:ascii="Arial" w:eastAsia="Arial" w:hAnsi="Arial" w:cs="Arial"/>
          <w:spacing w:val="-3"/>
          <w:sz w:val="22"/>
          <w:szCs w:val="22"/>
        </w:rPr>
        <w:t>p</w:t>
      </w:r>
      <w:r w:rsidRPr="00735944">
        <w:rPr>
          <w:rFonts w:ascii="Arial" w:eastAsia="Arial" w:hAnsi="Arial" w:cs="Arial"/>
          <w:spacing w:val="3"/>
          <w:sz w:val="22"/>
          <w:szCs w:val="22"/>
        </w:rPr>
        <w:t>l</w:t>
      </w:r>
      <w:r w:rsidRPr="00735944">
        <w:rPr>
          <w:rFonts w:ascii="Arial" w:eastAsia="Arial" w:hAnsi="Arial" w:cs="Arial"/>
          <w:sz w:val="22"/>
          <w:szCs w:val="22"/>
        </w:rPr>
        <w:t>oyees</w:t>
      </w:r>
      <w:r w:rsidRPr="00735944">
        <w:rPr>
          <w:rFonts w:ascii="Arial" w:eastAsia="Arial" w:hAnsi="Arial" w:cs="Arial"/>
          <w:spacing w:val="53"/>
          <w:sz w:val="22"/>
          <w:szCs w:val="22"/>
        </w:rPr>
        <w:t xml:space="preserve"> </w:t>
      </w:r>
      <w:r w:rsidRPr="00735944">
        <w:rPr>
          <w:rFonts w:ascii="Arial" w:eastAsia="Arial" w:hAnsi="Arial" w:cs="Arial"/>
          <w:sz w:val="22"/>
          <w:szCs w:val="22"/>
        </w:rPr>
        <w:t>or</w:t>
      </w:r>
      <w:r w:rsidRPr="00735944">
        <w:rPr>
          <w:rFonts w:ascii="Arial" w:eastAsia="Arial" w:hAnsi="Arial" w:cs="Arial"/>
          <w:spacing w:val="33"/>
          <w:sz w:val="22"/>
          <w:szCs w:val="22"/>
        </w:rPr>
        <w:t xml:space="preserve"> </w:t>
      </w:r>
      <w:r w:rsidRPr="00735944">
        <w:rPr>
          <w:rFonts w:ascii="Arial" w:eastAsia="Arial" w:hAnsi="Arial" w:cs="Arial"/>
          <w:spacing w:val="3"/>
          <w:sz w:val="22"/>
          <w:szCs w:val="22"/>
        </w:rPr>
        <w:t>c</w:t>
      </w:r>
      <w:r w:rsidRPr="00735944">
        <w:rPr>
          <w:rFonts w:ascii="Arial" w:eastAsia="Arial" w:hAnsi="Arial" w:cs="Arial"/>
          <w:sz w:val="22"/>
          <w:szCs w:val="22"/>
        </w:rPr>
        <w:t>o</w:t>
      </w:r>
      <w:r w:rsidRPr="00735944">
        <w:rPr>
          <w:rFonts w:ascii="Arial" w:eastAsia="Arial" w:hAnsi="Arial" w:cs="Arial"/>
          <w:spacing w:val="2"/>
          <w:sz w:val="22"/>
          <w:szCs w:val="22"/>
        </w:rPr>
        <w:t>rp</w:t>
      </w:r>
      <w:r w:rsidRPr="00735944">
        <w:rPr>
          <w:rFonts w:ascii="Arial" w:eastAsia="Arial" w:hAnsi="Arial" w:cs="Arial"/>
          <w:spacing w:val="-3"/>
          <w:sz w:val="22"/>
          <w:szCs w:val="22"/>
        </w:rPr>
        <w:t>o</w:t>
      </w:r>
      <w:r w:rsidRPr="00735944">
        <w:rPr>
          <w:rFonts w:ascii="Arial" w:eastAsia="Arial" w:hAnsi="Arial" w:cs="Arial"/>
          <w:spacing w:val="-1"/>
          <w:sz w:val="22"/>
          <w:szCs w:val="22"/>
        </w:rPr>
        <w:t>r</w:t>
      </w:r>
      <w:r w:rsidRPr="00735944">
        <w:rPr>
          <w:rFonts w:ascii="Arial" w:eastAsia="Arial" w:hAnsi="Arial" w:cs="Arial"/>
          <w:sz w:val="22"/>
          <w:szCs w:val="22"/>
        </w:rPr>
        <w:t>a</w:t>
      </w:r>
      <w:r w:rsidRPr="00735944">
        <w:rPr>
          <w:rFonts w:ascii="Arial" w:eastAsia="Arial" w:hAnsi="Arial" w:cs="Arial"/>
          <w:spacing w:val="2"/>
          <w:sz w:val="22"/>
          <w:szCs w:val="22"/>
        </w:rPr>
        <w:t>t</w:t>
      </w:r>
      <w:r w:rsidRPr="00735944">
        <w:rPr>
          <w:rFonts w:ascii="Arial" w:eastAsia="Arial" w:hAnsi="Arial" w:cs="Arial"/>
          <w:sz w:val="22"/>
          <w:szCs w:val="22"/>
        </w:rPr>
        <w:t>e</w:t>
      </w:r>
      <w:r w:rsidRPr="00735944">
        <w:rPr>
          <w:rFonts w:ascii="Arial" w:eastAsia="Arial" w:hAnsi="Arial" w:cs="Arial"/>
          <w:spacing w:val="50"/>
          <w:sz w:val="22"/>
          <w:szCs w:val="22"/>
        </w:rPr>
        <w:t xml:space="preserve"> </w:t>
      </w:r>
      <w:r w:rsidRPr="00735944">
        <w:rPr>
          <w:rFonts w:ascii="Arial" w:eastAsia="Arial" w:hAnsi="Arial" w:cs="Arial"/>
          <w:sz w:val="22"/>
          <w:szCs w:val="22"/>
        </w:rPr>
        <w:t>or</w:t>
      </w:r>
      <w:r w:rsidRPr="00735944">
        <w:rPr>
          <w:rFonts w:ascii="Arial" w:eastAsia="Arial" w:hAnsi="Arial" w:cs="Arial"/>
          <w:spacing w:val="35"/>
          <w:sz w:val="22"/>
          <w:szCs w:val="22"/>
        </w:rPr>
        <w:t xml:space="preserve"> </w:t>
      </w:r>
      <w:r w:rsidR="001E238A" w:rsidRPr="00735944">
        <w:rPr>
          <w:rFonts w:ascii="Arial" w:eastAsia="Arial" w:hAnsi="Arial" w:cs="Arial"/>
          <w:sz w:val="22"/>
          <w:szCs w:val="22"/>
        </w:rPr>
        <w:t>s</w:t>
      </w:r>
      <w:r w:rsidR="001E238A" w:rsidRPr="00735944">
        <w:rPr>
          <w:rFonts w:ascii="Arial" w:eastAsia="Arial" w:hAnsi="Arial" w:cs="Arial"/>
          <w:spacing w:val="2"/>
          <w:sz w:val="22"/>
          <w:szCs w:val="22"/>
        </w:rPr>
        <w:t>u</w:t>
      </w:r>
      <w:r w:rsidR="001E238A" w:rsidRPr="00735944">
        <w:rPr>
          <w:rFonts w:ascii="Arial" w:eastAsia="Arial" w:hAnsi="Arial" w:cs="Arial"/>
          <w:sz w:val="22"/>
          <w:szCs w:val="22"/>
        </w:rPr>
        <w:t>b</w:t>
      </w:r>
      <w:r w:rsidR="001E238A" w:rsidRPr="00735944">
        <w:rPr>
          <w:rFonts w:ascii="Arial" w:eastAsia="Arial" w:hAnsi="Arial" w:cs="Arial"/>
          <w:spacing w:val="3"/>
          <w:sz w:val="22"/>
          <w:szCs w:val="22"/>
        </w:rPr>
        <w:t>c</w:t>
      </w:r>
      <w:r w:rsidR="001E238A" w:rsidRPr="00735944">
        <w:rPr>
          <w:rFonts w:ascii="Arial" w:eastAsia="Arial" w:hAnsi="Arial" w:cs="Arial"/>
          <w:sz w:val="22"/>
          <w:szCs w:val="22"/>
        </w:rPr>
        <w:t>ont</w:t>
      </w:r>
      <w:r w:rsidR="001E238A" w:rsidRPr="00735944">
        <w:rPr>
          <w:rFonts w:ascii="Arial" w:eastAsia="Arial" w:hAnsi="Arial" w:cs="Arial"/>
          <w:spacing w:val="-1"/>
          <w:sz w:val="22"/>
          <w:szCs w:val="22"/>
        </w:rPr>
        <w:t>r</w:t>
      </w:r>
      <w:r w:rsidR="001E238A" w:rsidRPr="00735944">
        <w:rPr>
          <w:rFonts w:ascii="Arial" w:eastAsia="Arial" w:hAnsi="Arial" w:cs="Arial"/>
          <w:sz w:val="22"/>
          <w:szCs w:val="22"/>
        </w:rPr>
        <w:t>ac</w:t>
      </w:r>
      <w:r w:rsidR="001E238A" w:rsidRPr="00735944">
        <w:rPr>
          <w:rFonts w:ascii="Arial" w:eastAsia="Arial" w:hAnsi="Arial" w:cs="Arial"/>
          <w:spacing w:val="2"/>
          <w:sz w:val="22"/>
          <w:szCs w:val="22"/>
        </w:rPr>
        <w:t>t</w:t>
      </w:r>
      <w:r w:rsidR="001E238A" w:rsidRPr="00735944">
        <w:rPr>
          <w:rFonts w:ascii="Arial" w:eastAsia="Arial" w:hAnsi="Arial" w:cs="Arial"/>
          <w:sz w:val="22"/>
          <w:szCs w:val="22"/>
        </w:rPr>
        <w:t>o</w:t>
      </w:r>
      <w:r w:rsidR="001E238A" w:rsidRPr="00735944">
        <w:rPr>
          <w:rFonts w:ascii="Arial" w:eastAsia="Arial" w:hAnsi="Arial" w:cs="Arial"/>
          <w:spacing w:val="-1"/>
          <w:sz w:val="22"/>
          <w:szCs w:val="22"/>
        </w:rPr>
        <w:t>r</w:t>
      </w:r>
      <w:r w:rsidR="001E238A" w:rsidRPr="00735944">
        <w:rPr>
          <w:rFonts w:ascii="Arial" w:eastAsia="Arial" w:hAnsi="Arial" w:cs="Arial"/>
          <w:sz w:val="22"/>
          <w:szCs w:val="22"/>
        </w:rPr>
        <w:t>s must</w:t>
      </w:r>
      <w:r w:rsidR="001E238A">
        <w:rPr>
          <w:rFonts w:ascii="Arial" w:eastAsia="Arial" w:hAnsi="Arial" w:cs="Arial"/>
          <w:spacing w:val="44"/>
          <w:sz w:val="22"/>
          <w:szCs w:val="22"/>
        </w:rPr>
        <w:t xml:space="preserve"> </w:t>
      </w:r>
      <w:r w:rsidRPr="00735944">
        <w:rPr>
          <w:rFonts w:ascii="Arial" w:eastAsia="Arial" w:hAnsi="Arial" w:cs="Arial"/>
          <w:sz w:val="22"/>
          <w:szCs w:val="22"/>
        </w:rPr>
        <w:t>be</w:t>
      </w:r>
      <w:r w:rsidR="001E238A">
        <w:rPr>
          <w:rFonts w:ascii="Arial" w:eastAsia="Arial" w:hAnsi="Arial" w:cs="Arial"/>
          <w:spacing w:val="36"/>
          <w:sz w:val="22"/>
          <w:szCs w:val="22"/>
        </w:rPr>
        <w:t xml:space="preserve"> </w:t>
      </w:r>
      <w:r w:rsidRPr="00735944">
        <w:rPr>
          <w:rFonts w:ascii="Arial" w:eastAsia="Arial" w:hAnsi="Arial" w:cs="Arial"/>
          <w:spacing w:val="2"/>
          <w:sz w:val="22"/>
          <w:szCs w:val="22"/>
        </w:rPr>
        <w:t>f</w:t>
      </w:r>
      <w:r w:rsidRPr="00735944">
        <w:rPr>
          <w:rFonts w:ascii="Arial" w:eastAsia="Arial" w:hAnsi="Arial" w:cs="Arial"/>
          <w:sz w:val="22"/>
          <w:szCs w:val="22"/>
        </w:rPr>
        <w:t>u</w:t>
      </w:r>
      <w:r w:rsidRPr="00735944">
        <w:rPr>
          <w:rFonts w:ascii="Arial" w:eastAsia="Arial" w:hAnsi="Arial" w:cs="Arial"/>
          <w:spacing w:val="-2"/>
          <w:sz w:val="22"/>
          <w:szCs w:val="22"/>
        </w:rPr>
        <w:t>l</w:t>
      </w:r>
      <w:r w:rsidRPr="00735944">
        <w:rPr>
          <w:rFonts w:ascii="Arial" w:eastAsia="Arial" w:hAnsi="Arial" w:cs="Arial"/>
          <w:spacing w:val="3"/>
          <w:sz w:val="22"/>
          <w:szCs w:val="22"/>
        </w:rPr>
        <w:t>l</w:t>
      </w:r>
      <w:r w:rsidRPr="00735944">
        <w:rPr>
          <w:rFonts w:ascii="Arial" w:eastAsia="Arial" w:hAnsi="Arial" w:cs="Arial"/>
          <w:sz w:val="22"/>
          <w:szCs w:val="22"/>
        </w:rPr>
        <w:t>y</w:t>
      </w:r>
      <w:r w:rsidRPr="00735944">
        <w:rPr>
          <w:rFonts w:ascii="Arial" w:eastAsia="Arial" w:hAnsi="Arial" w:cs="Arial"/>
          <w:spacing w:val="37"/>
          <w:sz w:val="22"/>
          <w:szCs w:val="22"/>
        </w:rPr>
        <w:t xml:space="preserve"> </w:t>
      </w:r>
      <w:r w:rsidRPr="00735944">
        <w:rPr>
          <w:rFonts w:ascii="Arial" w:eastAsia="Arial" w:hAnsi="Arial" w:cs="Arial"/>
          <w:sz w:val="22"/>
          <w:szCs w:val="22"/>
        </w:rPr>
        <w:t>dis</w:t>
      </w:r>
      <w:r w:rsidRPr="00735944">
        <w:rPr>
          <w:rFonts w:ascii="Arial" w:eastAsia="Arial" w:hAnsi="Arial" w:cs="Arial"/>
          <w:spacing w:val="3"/>
          <w:sz w:val="22"/>
          <w:szCs w:val="22"/>
        </w:rPr>
        <w:t>c</w:t>
      </w:r>
      <w:r w:rsidRPr="00735944">
        <w:rPr>
          <w:rFonts w:ascii="Arial" w:eastAsia="Arial" w:hAnsi="Arial" w:cs="Arial"/>
          <w:spacing w:val="-2"/>
          <w:sz w:val="22"/>
          <w:szCs w:val="22"/>
        </w:rPr>
        <w:t>l</w:t>
      </w:r>
      <w:r w:rsidRPr="00735944">
        <w:rPr>
          <w:rFonts w:ascii="Arial" w:eastAsia="Arial" w:hAnsi="Arial" w:cs="Arial"/>
          <w:sz w:val="22"/>
          <w:szCs w:val="22"/>
        </w:rPr>
        <w:t>o</w:t>
      </w:r>
      <w:r w:rsidRPr="00735944">
        <w:rPr>
          <w:rFonts w:ascii="Arial" w:eastAsia="Arial" w:hAnsi="Arial" w:cs="Arial"/>
          <w:spacing w:val="3"/>
          <w:sz w:val="22"/>
          <w:szCs w:val="22"/>
        </w:rPr>
        <w:t>s</w:t>
      </w:r>
      <w:r w:rsidRPr="00735944">
        <w:rPr>
          <w:rFonts w:ascii="Arial" w:eastAsia="Arial" w:hAnsi="Arial" w:cs="Arial"/>
          <w:sz w:val="22"/>
          <w:szCs w:val="22"/>
        </w:rPr>
        <w:t>ed</w:t>
      </w:r>
      <w:r w:rsidRPr="00735944">
        <w:rPr>
          <w:rFonts w:ascii="Arial" w:eastAsia="Arial" w:hAnsi="Arial" w:cs="Arial"/>
          <w:spacing w:val="49"/>
          <w:sz w:val="22"/>
          <w:szCs w:val="22"/>
        </w:rPr>
        <w:t xml:space="preserve"> </w:t>
      </w:r>
      <w:r w:rsidRPr="00735944">
        <w:rPr>
          <w:rFonts w:ascii="Arial" w:eastAsia="Arial" w:hAnsi="Arial" w:cs="Arial"/>
          <w:sz w:val="22"/>
          <w:szCs w:val="22"/>
        </w:rPr>
        <w:t>to</w:t>
      </w:r>
      <w:r w:rsidRPr="00735944">
        <w:rPr>
          <w:rFonts w:ascii="Arial" w:eastAsia="Arial" w:hAnsi="Arial" w:cs="Arial"/>
          <w:spacing w:val="35"/>
          <w:sz w:val="22"/>
          <w:szCs w:val="22"/>
        </w:rPr>
        <w:t xml:space="preserve"> </w:t>
      </w:r>
      <w:r w:rsidRPr="00735944">
        <w:rPr>
          <w:rFonts w:ascii="Arial" w:eastAsia="Arial" w:hAnsi="Arial" w:cs="Arial"/>
          <w:w w:val="102"/>
          <w:sz w:val="22"/>
          <w:szCs w:val="22"/>
        </w:rPr>
        <w:t>t</w:t>
      </w:r>
      <w:r w:rsidRPr="00735944">
        <w:rPr>
          <w:rFonts w:ascii="Arial" w:eastAsia="Arial" w:hAnsi="Arial" w:cs="Arial"/>
          <w:spacing w:val="2"/>
          <w:w w:val="102"/>
          <w:sz w:val="22"/>
          <w:szCs w:val="22"/>
        </w:rPr>
        <w:t>h</w:t>
      </w:r>
      <w:r w:rsidRPr="00735944">
        <w:rPr>
          <w:rFonts w:ascii="Arial" w:eastAsia="Arial" w:hAnsi="Arial" w:cs="Arial"/>
          <w:w w:val="102"/>
          <w:sz w:val="22"/>
          <w:szCs w:val="22"/>
        </w:rPr>
        <w:t xml:space="preserve">e </w:t>
      </w:r>
      <w:r w:rsidRPr="00735944">
        <w:rPr>
          <w:rFonts w:ascii="Arial" w:eastAsia="Arial" w:hAnsi="Arial" w:cs="Arial"/>
          <w:spacing w:val="1"/>
          <w:sz w:val="22"/>
          <w:szCs w:val="22"/>
        </w:rPr>
        <w:t>C</w:t>
      </w:r>
      <w:r w:rsidRPr="00735944">
        <w:rPr>
          <w:rFonts w:ascii="Arial" w:eastAsia="Arial" w:hAnsi="Arial" w:cs="Arial"/>
          <w:sz w:val="22"/>
          <w:szCs w:val="22"/>
        </w:rPr>
        <w:t>on</w:t>
      </w:r>
      <w:r w:rsidRPr="00735944">
        <w:rPr>
          <w:rFonts w:ascii="Arial" w:eastAsia="Arial" w:hAnsi="Arial" w:cs="Arial"/>
          <w:spacing w:val="2"/>
          <w:sz w:val="22"/>
          <w:szCs w:val="22"/>
        </w:rPr>
        <w:t>t</w:t>
      </w:r>
      <w:r w:rsidRPr="00735944">
        <w:rPr>
          <w:rFonts w:ascii="Arial" w:eastAsia="Arial" w:hAnsi="Arial" w:cs="Arial"/>
          <w:spacing w:val="-1"/>
          <w:sz w:val="22"/>
          <w:szCs w:val="22"/>
        </w:rPr>
        <w:t>r</w:t>
      </w:r>
      <w:r w:rsidRPr="00735944">
        <w:rPr>
          <w:rFonts w:ascii="Arial" w:eastAsia="Arial" w:hAnsi="Arial" w:cs="Arial"/>
          <w:sz w:val="22"/>
          <w:szCs w:val="22"/>
        </w:rPr>
        <w:t>acting</w:t>
      </w:r>
      <w:r w:rsidRPr="00735944">
        <w:rPr>
          <w:rFonts w:ascii="Arial" w:eastAsia="Arial" w:hAnsi="Arial" w:cs="Arial"/>
          <w:spacing w:val="42"/>
          <w:sz w:val="22"/>
          <w:szCs w:val="22"/>
        </w:rPr>
        <w:t xml:space="preserve"> </w:t>
      </w:r>
      <w:r w:rsidRPr="00735944">
        <w:rPr>
          <w:rFonts w:ascii="Arial" w:eastAsia="Arial" w:hAnsi="Arial" w:cs="Arial"/>
          <w:spacing w:val="1"/>
          <w:sz w:val="22"/>
          <w:szCs w:val="22"/>
        </w:rPr>
        <w:t>A</w:t>
      </w:r>
      <w:r w:rsidRPr="00735944">
        <w:rPr>
          <w:rFonts w:ascii="Arial" w:eastAsia="Arial" w:hAnsi="Arial" w:cs="Arial"/>
          <w:spacing w:val="-3"/>
          <w:sz w:val="22"/>
          <w:szCs w:val="22"/>
        </w:rPr>
        <w:t>u</w:t>
      </w:r>
      <w:r w:rsidRPr="00735944">
        <w:rPr>
          <w:rFonts w:ascii="Arial" w:eastAsia="Arial" w:hAnsi="Arial" w:cs="Arial"/>
          <w:spacing w:val="2"/>
          <w:sz w:val="22"/>
          <w:szCs w:val="22"/>
        </w:rPr>
        <w:t>t</w:t>
      </w:r>
      <w:r w:rsidRPr="00735944">
        <w:rPr>
          <w:rFonts w:ascii="Arial" w:eastAsia="Arial" w:hAnsi="Arial" w:cs="Arial"/>
          <w:sz w:val="22"/>
          <w:szCs w:val="22"/>
        </w:rPr>
        <w:t>ho</w:t>
      </w:r>
      <w:r w:rsidRPr="00735944">
        <w:rPr>
          <w:rFonts w:ascii="Arial" w:eastAsia="Arial" w:hAnsi="Arial" w:cs="Arial"/>
          <w:spacing w:val="2"/>
          <w:sz w:val="22"/>
          <w:szCs w:val="22"/>
        </w:rPr>
        <w:t>r</w:t>
      </w:r>
      <w:r w:rsidRPr="00735944">
        <w:rPr>
          <w:rFonts w:ascii="Arial" w:eastAsia="Arial" w:hAnsi="Arial" w:cs="Arial"/>
          <w:sz w:val="22"/>
          <w:szCs w:val="22"/>
        </w:rPr>
        <w:t>i</w:t>
      </w:r>
      <w:r w:rsidRPr="00735944">
        <w:rPr>
          <w:rFonts w:ascii="Arial" w:eastAsia="Arial" w:hAnsi="Arial" w:cs="Arial"/>
          <w:spacing w:val="2"/>
          <w:sz w:val="22"/>
          <w:szCs w:val="22"/>
        </w:rPr>
        <w:t>t</w:t>
      </w:r>
      <w:r w:rsidRPr="00735944">
        <w:rPr>
          <w:rFonts w:ascii="Arial" w:eastAsia="Arial" w:hAnsi="Arial" w:cs="Arial"/>
          <w:sz w:val="22"/>
          <w:szCs w:val="22"/>
        </w:rPr>
        <w:t>y</w:t>
      </w:r>
      <w:r w:rsidRPr="00735944">
        <w:rPr>
          <w:rFonts w:ascii="Arial" w:eastAsia="Arial" w:hAnsi="Arial" w:cs="Arial"/>
          <w:spacing w:val="35"/>
          <w:sz w:val="22"/>
          <w:szCs w:val="22"/>
        </w:rPr>
        <w:t xml:space="preserve"> </w:t>
      </w:r>
      <w:r w:rsidRPr="00735944">
        <w:rPr>
          <w:rFonts w:ascii="Arial" w:eastAsia="Arial" w:hAnsi="Arial" w:cs="Arial"/>
          <w:sz w:val="22"/>
          <w:szCs w:val="22"/>
        </w:rPr>
        <w:t>as</w:t>
      </w:r>
      <w:r w:rsidRPr="00735944">
        <w:rPr>
          <w:rFonts w:ascii="Arial" w:eastAsia="Arial" w:hAnsi="Arial" w:cs="Arial"/>
          <w:spacing w:val="21"/>
          <w:sz w:val="22"/>
          <w:szCs w:val="22"/>
        </w:rPr>
        <w:t xml:space="preserve"> </w:t>
      </w:r>
      <w:r w:rsidRPr="00735944">
        <w:rPr>
          <w:rFonts w:ascii="Arial" w:eastAsia="Arial" w:hAnsi="Arial" w:cs="Arial"/>
          <w:spacing w:val="3"/>
          <w:sz w:val="22"/>
          <w:szCs w:val="22"/>
        </w:rPr>
        <w:t>s</w:t>
      </w:r>
      <w:r w:rsidRPr="00735944">
        <w:rPr>
          <w:rFonts w:ascii="Arial" w:eastAsia="Arial" w:hAnsi="Arial" w:cs="Arial"/>
          <w:sz w:val="22"/>
          <w:szCs w:val="22"/>
        </w:rPr>
        <w:t>o</w:t>
      </w:r>
      <w:r w:rsidRPr="00735944">
        <w:rPr>
          <w:rFonts w:ascii="Arial" w:eastAsia="Arial" w:hAnsi="Arial" w:cs="Arial"/>
          <w:spacing w:val="2"/>
          <w:sz w:val="22"/>
          <w:szCs w:val="22"/>
        </w:rPr>
        <w:t>o</w:t>
      </w:r>
      <w:r w:rsidRPr="00735944">
        <w:rPr>
          <w:rFonts w:ascii="Arial" w:eastAsia="Arial" w:hAnsi="Arial" w:cs="Arial"/>
          <w:sz w:val="22"/>
          <w:szCs w:val="22"/>
        </w:rPr>
        <w:t>n</w:t>
      </w:r>
      <w:r w:rsidRPr="00735944">
        <w:rPr>
          <w:rFonts w:ascii="Arial" w:eastAsia="Arial" w:hAnsi="Arial" w:cs="Arial"/>
          <w:spacing w:val="28"/>
          <w:sz w:val="22"/>
          <w:szCs w:val="22"/>
        </w:rPr>
        <w:t xml:space="preserve"> </w:t>
      </w:r>
      <w:r w:rsidRPr="00735944">
        <w:rPr>
          <w:rFonts w:ascii="Arial" w:eastAsia="Arial" w:hAnsi="Arial" w:cs="Arial"/>
          <w:sz w:val="22"/>
          <w:szCs w:val="22"/>
        </w:rPr>
        <w:t>as</w:t>
      </w:r>
      <w:r w:rsidRPr="00735944">
        <w:rPr>
          <w:rFonts w:ascii="Arial" w:eastAsia="Arial" w:hAnsi="Arial" w:cs="Arial"/>
          <w:spacing w:val="23"/>
          <w:sz w:val="22"/>
          <w:szCs w:val="22"/>
        </w:rPr>
        <w:t xml:space="preserve"> </w:t>
      </w:r>
      <w:r w:rsidRPr="00735944">
        <w:rPr>
          <w:rFonts w:ascii="Arial" w:eastAsia="Arial" w:hAnsi="Arial" w:cs="Arial"/>
          <w:spacing w:val="2"/>
          <w:sz w:val="22"/>
          <w:szCs w:val="22"/>
        </w:rPr>
        <w:t>t</w:t>
      </w:r>
      <w:r w:rsidRPr="00735944">
        <w:rPr>
          <w:rFonts w:ascii="Arial" w:eastAsia="Arial" w:hAnsi="Arial" w:cs="Arial"/>
          <w:sz w:val="22"/>
          <w:szCs w:val="22"/>
        </w:rPr>
        <w:t>he</w:t>
      </w:r>
      <w:r w:rsidRPr="00735944">
        <w:rPr>
          <w:rFonts w:ascii="Arial" w:eastAsia="Arial" w:hAnsi="Arial" w:cs="Arial"/>
          <w:spacing w:val="21"/>
          <w:sz w:val="22"/>
          <w:szCs w:val="22"/>
        </w:rPr>
        <w:t xml:space="preserve"> </w:t>
      </w:r>
      <w:r w:rsidRPr="00735944">
        <w:rPr>
          <w:rFonts w:ascii="Arial" w:eastAsia="Arial" w:hAnsi="Arial" w:cs="Arial"/>
          <w:spacing w:val="3"/>
          <w:sz w:val="22"/>
          <w:szCs w:val="22"/>
        </w:rPr>
        <w:t>c</w:t>
      </w:r>
      <w:r w:rsidRPr="00735944">
        <w:rPr>
          <w:rFonts w:ascii="Arial" w:eastAsia="Arial" w:hAnsi="Arial" w:cs="Arial"/>
          <w:spacing w:val="2"/>
          <w:sz w:val="22"/>
          <w:szCs w:val="22"/>
        </w:rPr>
        <w:t>o</w:t>
      </w:r>
      <w:r w:rsidRPr="00735944">
        <w:rPr>
          <w:rFonts w:ascii="Arial" w:eastAsia="Arial" w:hAnsi="Arial" w:cs="Arial"/>
          <w:sz w:val="22"/>
          <w:szCs w:val="22"/>
        </w:rPr>
        <w:t>n</w:t>
      </w:r>
      <w:r w:rsidRPr="00735944">
        <w:rPr>
          <w:rFonts w:ascii="Arial" w:eastAsia="Arial" w:hAnsi="Arial" w:cs="Arial"/>
          <w:spacing w:val="2"/>
          <w:sz w:val="22"/>
          <w:szCs w:val="22"/>
        </w:rPr>
        <w:t>f</w:t>
      </w:r>
      <w:r w:rsidRPr="00735944">
        <w:rPr>
          <w:rFonts w:ascii="Arial" w:eastAsia="Arial" w:hAnsi="Arial" w:cs="Arial"/>
          <w:sz w:val="22"/>
          <w:szCs w:val="22"/>
        </w:rPr>
        <w:t>l</w:t>
      </w:r>
      <w:r w:rsidRPr="00735944">
        <w:rPr>
          <w:rFonts w:ascii="Arial" w:eastAsia="Arial" w:hAnsi="Arial" w:cs="Arial"/>
          <w:spacing w:val="-2"/>
          <w:sz w:val="22"/>
          <w:szCs w:val="22"/>
        </w:rPr>
        <w:t>i</w:t>
      </w:r>
      <w:r w:rsidRPr="00735944">
        <w:rPr>
          <w:rFonts w:ascii="Arial" w:eastAsia="Arial" w:hAnsi="Arial" w:cs="Arial"/>
          <w:sz w:val="22"/>
          <w:szCs w:val="22"/>
        </w:rPr>
        <w:t>ct</w:t>
      </w:r>
      <w:r w:rsidRPr="00735944">
        <w:rPr>
          <w:rFonts w:ascii="Arial" w:eastAsia="Arial" w:hAnsi="Arial" w:cs="Arial"/>
          <w:spacing w:val="34"/>
          <w:sz w:val="22"/>
          <w:szCs w:val="22"/>
        </w:rPr>
        <w:t xml:space="preserve"> </w:t>
      </w:r>
      <w:r w:rsidRPr="00735944">
        <w:rPr>
          <w:rFonts w:ascii="Arial" w:eastAsia="Arial" w:hAnsi="Arial" w:cs="Arial"/>
          <w:spacing w:val="-3"/>
          <w:sz w:val="22"/>
          <w:szCs w:val="22"/>
        </w:rPr>
        <w:t>o</w:t>
      </w:r>
      <w:r w:rsidRPr="00735944">
        <w:rPr>
          <w:rFonts w:ascii="Arial" w:eastAsia="Arial" w:hAnsi="Arial" w:cs="Arial"/>
          <w:sz w:val="22"/>
          <w:szCs w:val="22"/>
        </w:rPr>
        <w:t>r</w:t>
      </w:r>
      <w:r w:rsidRPr="00735944">
        <w:rPr>
          <w:rFonts w:ascii="Arial" w:eastAsia="Arial" w:hAnsi="Arial" w:cs="Arial"/>
          <w:spacing w:val="24"/>
          <w:sz w:val="22"/>
          <w:szCs w:val="22"/>
        </w:rPr>
        <w:t xml:space="preserve"> </w:t>
      </w:r>
      <w:r w:rsidRPr="00735944">
        <w:rPr>
          <w:rFonts w:ascii="Arial" w:eastAsia="Arial" w:hAnsi="Arial" w:cs="Arial"/>
          <w:spacing w:val="2"/>
          <w:sz w:val="22"/>
          <w:szCs w:val="22"/>
        </w:rPr>
        <w:t>p</w:t>
      </w:r>
      <w:r w:rsidRPr="00735944">
        <w:rPr>
          <w:rFonts w:ascii="Arial" w:eastAsia="Arial" w:hAnsi="Arial" w:cs="Arial"/>
          <w:spacing w:val="-3"/>
          <w:sz w:val="22"/>
          <w:szCs w:val="22"/>
        </w:rPr>
        <w:t>o</w:t>
      </w:r>
      <w:r w:rsidRPr="00735944">
        <w:rPr>
          <w:rFonts w:ascii="Arial" w:eastAsia="Arial" w:hAnsi="Arial" w:cs="Arial"/>
          <w:spacing w:val="2"/>
          <w:sz w:val="22"/>
          <w:szCs w:val="22"/>
        </w:rPr>
        <w:t>t</w:t>
      </w:r>
      <w:r w:rsidRPr="00735944">
        <w:rPr>
          <w:rFonts w:ascii="Arial" w:eastAsia="Arial" w:hAnsi="Arial" w:cs="Arial"/>
          <w:sz w:val="22"/>
          <w:szCs w:val="22"/>
        </w:rPr>
        <w:t>enti</w:t>
      </w:r>
      <w:r w:rsidRPr="00735944">
        <w:rPr>
          <w:rFonts w:ascii="Arial" w:eastAsia="Arial" w:hAnsi="Arial" w:cs="Arial"/>
          <w:spacing w:val="2"/>
          <w:sz w:val="22"/>
          <w:szCs w:val="22"/>
        </w:rPr>
        <w:t>a</w:t>
      </w:r>
      <w:r w:rsidRPr="00735944">
        <w:rPr>
          <w:rFonts w:ascii="Arial" w:eastAsia="Arial" w:hAnsi="Arial" w:cs="Arial"/>
          <w:sz w:val="22"/>
          <w:szCs w:val="22"/>
        </w:rPr>
        <w:t>l</w:t>
      </w:r>
      <w:r w:rsidRPr="00735944">
        <w:rPr>
          <w:rFonts w:ascii="Arial" w:eastAsia="Arial" w:hAnsi="Arial" w:cs="Arial"/>
          <w:spacing w:val="33"/>
          <w:sz w:val="22"/>
          <w:szCs w:val="22"/>
        </w:rPr>
        <w:t xml:space="preserve"> </w:t>
      </w:r>
      <w:r w:rsidRPr="00735944">
        <w:rPr>
          <w:rFonts w:ascii="Arial" w:eastAsia="Arial" w:hAnsi="Arial" w:cs="Arial"/>
          <w:spacing w:val="3"/>
          <w:sz w:val="22"/>
          <w:szCs w:val="22"/>
        </w:rPr>
        <w:t>c</w:t>
      </w:r>
      <w:r w:rsidRPr="00735944">
        <w:rPr>
          <w:rFonts w:ascii="Arial" w:eastAsia="Arial" w:hAnsi="Arial" w:cs="Arial"/>
          <w:sz w:val="22"/>
          <w:szCs w:val="22"/>
        </w:rPr>
        <w:t>on</w:t>
      </w:r>
      <w:r w:rsidRPr="00735944">
        <w:rPr>
          <w:rFonts w:ascii="Arial" w:eastAsia="Arial" w:hAnsi="Arial" w:cs="Arial"/>
          <w:spacing w:val="2"/>
          <w:sz w:val="22"/>
          <w:szCs w:val="22"/>
        </w:rPr>
        <w:t>f</w:t>
      </w:r>
      <w:r w:rsidRPr="00735944">
        <w:rPr>
          <w:rFonts w:ascii="Arial" w:eastAsia="Arial" w:hAnsi="Arial" w:cs="Arial"/>
          <w:sz w:val="22"/>
          <w:szCs w:val="22"/>
        </w:rPr>
        <w:t>l</w:t>
      </w:r>
      <w:r w:rsidRPr="00735944">
        <w:rPr>
          <w:rFonts w:ascii="Arial" w:eastAsia="Arial" w:hAnsi="Arial" w:cs="Arial"/>
          <w:spacing w:val="-2"/>
          <w:sz w:val="22"/>
          <w:szCs w:val="22"/>
        </w:rPr>
        <w:t>i</w:t>
      </w:r>
      <w:r w:rsidRPr="00735944">
        <w:rPr>
          <w:rFonts w:ascii="Arial" w:eastAsia="Arial" w:hAnsi="Arial" w:cs="Arial"/>
          <w:sz w:val="22"/>
          <w:szCs w:val="22"/>
        </w:rPr>
        <w:t>ct</w:t>
      </w:r>
      <w:r w:rsidRPr="00735944">
        <w:rPr>
          <w:rFonts w:ascii="Arial" w:eastAsia="Arial" w:hAnsi="Arial" w:cs="Arial"/>
          <w:spacing w:val="34"/>
          <w:sz w:val="22"/>
          <w:szCs w:val="22"/>
        </w:rPr>
        <w:t xml:space="preserve"> </w:t>
      </w:r>
      <w:r w:rsidRPr="00735944">
        <w:rPr>
          <w:rFonts w:ascii="Arial" w:eastAsia="Arial" w:hAnsi="Arial" w:cs="Arial"/>
          <w:sz w:val="22"/>
          <w:szCs w:val="22"/>
        </w:rPr>
        <w:t>beco</w:t>
      </w:r>
      <w:r w:rsidRPr="00735944">
        <w:rPr>
          <w:rFonts w:ascii="Arial" w:eastAsia="Arial" w:hAnsi="Arial" w:cs="Arial"/>
          <w:spacing w:val="2"/>
          <w:sz w:val="22"/>
          <w:szCs w:val="22"/>
        </w:rPr>
        <w:t>m</w:t>
      </w:r>
      <w:r w:rsidRPr="00735944">
        <w:rPr>
          <w:rFonts w:ascii="Arial" w:eastAsia="Arial" w:hAnsi="Arial" w:cs="Arial"/>
          <w:spacing w:val="-3"/>
          <w:sz w:val="22"/>
          <w:szCs w:val="22"/>
        </w:rPr>
        <w:t>e</w:t>
      </w:r>
      <w:r w:rsidRPr="00735944">
        <w:rPr>
          <w:rFonts w:ascii="Arial" w:eastAsia="Arial" w:hAnsi="Arial" w:cs="Arial"/>
          <w:sz w:val="22"/>
          <w:szCs w:val="22"/>
        </w:rPr>
        <w:t>s</w:t>
      </w:r>
      <w:r w:rsidRPr="00735944">
        <w:rPr>
          <w:rFonts w:ascii="Arial" w:eastAsia="Arial" w:hAnsi="Arial" w:cs="Arial"/>
          <w:spacing w:val="39"/>
          <w:sz w:val="22"/>
          <w:szCs w:val="22"/>
        </w:rPr>
        <w:t xml:space="preserve"> </w:t>
      </w:r>
      <w:r w:rsidRPr="00735944">
        <w:rPr>
          <w:rFonts w:ascii="Arial" w:eastAsia="Arial" w:hAnsi="Arial" w:cs="Arial"/>
          <w:spacing w:val="2"/>
          <w:w w:val="102"/>
          <w:sz w:val="22"/>
          <w:szCs w:val="22"/>
        </w:rPr>
        <w:t>a</w:t>
      </w:r>
      <w:r w:rsidRPr="00735944">
        <w:rPr>
          <w:rFonts w:ascii="Arial" w:eastAsia="Arial" w:hAnsi="Arial" w:cs="Arial"/>
          <w:spacing w:val="-3"/>
          <w:w w:val="102"/>
          <w:sz w:val="22"/>
          <w:szCs w:val="22"/>
        </w:rPr>
        <w:t>p</w:t>
      </w:r>
      <w:r w:rsidRPr="00735944">
        <w:rPr>
          <w:rFonts w:ascii="Arial" w:eastAsia="Arial" w:hAnsi="Arial" w:cs="Arial"/>
          <w:spacing w:val="2"/>
          <w:w w:val="102"/>
          <w:sz w:val="22"/>
          <w:szCs w:val="22"/>
        </w:rPr>
        <w:t>p</w:t>
      </w:r>
      <w:r w:rsidRPr="00735944">
        <w:rPr>
          <w:rFonts w:ascii="Arial" w:eastAsia="Arial" w:hAnsi="Arial" w:cs="Arial"/>
          <w:w w:val="102"/>
          <w:sz w:val="22"/>
          <w:szCs w:val="22"/>
        </w:rPr>
        <w:t>a</w:t>
      </w:r>
      <w:r w:rsidRPr="00735944">
        <w:rPr>
          <w:rFonts w:ascii="Arial" w:eastAsia="Arial" w:hAnsi="Arial" w:cs="Arial"/>
          <w:spacing w:val="2"/>
          <w:w w:val="102"/>
          <w:sz w:val="22"/>
          <w:szCs w:val="22"/>
        </w:rPr>
        <w:t>r</w:t>
      </w:r>
      <w:r w:rsidR="005B540E" w:rsidRPr="00735944">
        <w:rPr>
          <w:rFonts w:ascii="Arial" w:eastAsia="Arial" w:hAnsi="Arial" w:cs="Arial"/>
          <w:w w:val="102"/>
          <w:sz w:val="22"/>
          <w:szCs w:val="22"/>
        </w:rPr>
        <w:t xml:space="preserve">ent – use </w:t>
      </w:r>
      <w:r w:rsidR="005B540E" w:rsidRPr="00735944">
        <w:rPr>
          <w:rFonts w:ascii="Arial" w:eastAsia="Arial" w:hAnsi="Arial" w:cs="Arial"/>
          <w:b/>
          <w:w w:val="102"/>
          <w:sz w:val="22"/>
          <w:szCs w:val="22"/>
        </w:rPr>
        <w:t>Appendix III</w:t>
      </w:r>
      <w:r w:rsidR="005B540E" w:rsidRPr="00735944">
        <w:rPr>
          <w:rFonts w:ascii="Arial" w:eastAsia="Arial" w:hAnsi="Arial" w:cs="Arial"/>
          <w:w w:val="102"/>
          <w:sz w:val="22"/>
          <w:szCs w:val="22"/>
        </w:rPr>
        <w:t xml:space="preserve"> to inform of any potential conflict of interest or to declare that no conflict of interest exists.</w:t>
      </w:r>
    </w:p>
    <w:p w14:paraId="65940034" w14:textId="77777777" w:rsidR="00216627" w:rsidRDefault="00216627" w:rsidP="00735944">
      <w:pPr>
        <w:ind w:left="1577" w:right="5779" w:hanging="11"/>
        <w:jc w:val="both"/>
        <w:rPr>
          <w:rFonts w:ascii="Arial" w:eastAsia="Arial" w:hAnsi="Arial" w:cs="Arial"/>
          <w:b/>
          <w:sz w:val="22"/>
          <w:szCs w:val="22"/>
        </w:rPr>
      </w:pPr>
    </w:p>
    <w:p w14:paraId="588404C0" w14:textId="4F9D4427" w:rsidR="0005116E" w:rsidRPr="00735944" w:rsidRDefault="00A83B5D" w:rsidP="00216627">
      <w:pPr>
        <w:ind w:left="2268" w:right="4645" w:hanging="708"/>
        <w:jc w:val="both"/>
        <w:rPr>
          <w:rFonts w:ascii="Arial" w:eastAsia="Arial" w:hAnsi="Arial" w:cs="Arial"/>
          <w:sz w:val="22"/>
          <w:szCs w:val="22"/>
        </w:rPr>
      </w:pPr>
      <w:r w:rsidRPr="00735944">
        <w:rPr>
          <w:rFonts w:ascii="Arial" w:eastAsia="Arial" w:hAnsi="Arial" w:cs="Arial"/>
          <w:b/>
          <w:sz w:val="22"/>
          <w:szCs w:val="22"/>
        </w:rPr>
        <w:t>6</w:t>
      </w:r>
      <w:r w:rsidR="00790C8E" w:rsidRPr="00735944">
        <w:rPr>
          <w:rFonts w:ascii="Arial" w:eastAsia="Arial" w:hAnsi="Arial" w:cs="Arial"/>
          <w:b/>
          <w:sz w:val="22"/>
          <w:szCs w:val="22"/>
        </w:rPr>
        <w:t>.</w:t>
      </w:r>
      <w:r w:rsidR="000B692C" w:rsidRPr="00735944">
        <w:rPr>
          <w:rFonts w:ascii="Arial" w:eastAsia="Arial" w:hAnsi="Arial" w:cs="Arial"/>
          <w:b/>
          <w:spacing w:val="2"/>
          <w:sz w:val="22"/>
          <w:szCs w:val="22"/>
        </w:rPr>
        <w:t>6</w:t>
      </w:r>
      <w:r w:rsidR="00790C8E" w:rsidRPr="00735944">
        <w:rPr>
          <w:rFonts w:ascii="Arial" w:eastAsia="Arial" w:hAnsi="Arial" w:cs="Arial"/>
          <w:b/>
          <w:sz w:val="22"/>
          <w:szCs w:val="22"/>
        </w:rPr>
        <w:t xml:space="preserve">  </w:t>
      </w:r>
      <w:r w:rsidR="00216627">
        <w:rPr>
          <w:rFonts w:ascii="Arial" w:eastAsia="Arial" w:hAnsi="Arial" w:cs="Arial"/>
          <w:b/>
          <w:sz w:val="22"/>
          <w:szCs w:val="22"/>
        </w:rPr>
        <w:t>Co</w:t>
      </w:r>
      <w:r w:rsidR="00790C8E" w:rsidRPr="00735944">
        <w:rPr>
          <w:rFonts w:ascii="Arial" w:eastAsia="Arial" w:hAnsi="Arial" w:cs="Arial"/>
          <w:b/>
          <w:spacing w:val="2"/>
          <w:w w:val="102"/>
          <w:sz w:val="22"/>
          <w:szCs w:val="22"/>
        </w:rPr>
        <w:t>n</w:t>
      </w:r>
      <w:r w:rsidR="00790C8E" w:rsidRPr="00735944">
        <w:rPr>
          <w:rFonts w:ascii="Arial" w:eastAsia="Arial" w:hAnsi="Arial" w:cs="Arial"/>
          <w:b/>
          <w:spacing w:val="-1"/>
          <w:w w:val="102"/>
          <w:sz w:val="22"/>
          <w:szCs w:val="22"/>
        </w:rPr>
        <w:t>f</w:t>
      </w:r>
      <w:r w:rsidR="00790C8E" w:rsidRPr="00735944">
        <w:rPr>
          <w:rFonts w:ascii="Arial" w:eastAsia="Arial" w:hAnsi="Arial" w:cs="Arial"/>
          <w:b/>
          <w:w w:val="102"/>
          <w:sz w:val="22"/>
          <w:szCs w:val="22"/>
        </w:rPr>
        <w:t>i</w:t>
      </w:r>
      <w:r w:rsidR="00790C8E" w:rsidRPr="00735944">
        <w:rPr>
          <w:rFonts w:ascii="Arial" w:eastAsia="Arial" w:hAnsi="Arial" w:cs="Arial"/>
          <w:b/>
          <w:spacing w:val="2"/>
          <w:w w:val="102"/>
          <w:sz w:val="22"/>
          <w:szCs w:val="22"/>
        </w:rPr>
        <w:t>d</w:t>
      </w:r>
      <w:r w:rsidR="00790C8E" w:rsidRPr="00735944">
        <w:rPr>
          <w:rFonts w:ascii="Arial" w:eastAsia="Arial" w:hAnsi="Arial" w:cs="Arial"/>
          <w:b/>
          <w:spacing w:val="-3"/>
          <w:w w:val="102"/>
          <w:sz w:val="22"/>
          <w:szCs w:val="22"/>
        </w:rPr>
        <w:t>e</w:t>
      </w:r>
      <w:r w:rsidR="00790C8E" w:rsidRPr="00735944">
        <w:rPr>
          <w:rFonts w:ascii="Arial" w:eastAsia="Arial" w:hAnsi="Arial" w:cs="Arial"/>
          <w:b/>
          <w:spacing w:val="2"/>
          <w:w w:val="102"/>
          <w:sz w:val="22"/>
          <w:szCs w:val="22"/>
        </w:rPr>
        <w:t>nt</w:t>
      </w:r>
      <w:r w:rsidR="00790C8E" w:rsidRPr="00735944">
        <w:rPr>
          <w:rFonts w:ascii="Arial" w:eastAsia="Arial" w:hAnsi="Arial" w:cs="Arial"/>
          <w:b/>
          <w:w w:val="102"/>
          <w:sz w:val="22"/>
          <w:szCs w:val="22"/>
        </w:rPr>
        <w:t>iali</w:t>
      </w:r>
      <w:r w:rsidR="00790C8E" w:rsidRPr="00735944">
        <w:rPr>
          <w:rFonts w:ascii="Arial" w:eastAsia="Arial" w:hAnsi="Arial" w:cs="Arial"/>
          <w:b/>
          <w:spacing w:val="2"/>
          <w:w w:val="102"/>
          <w:sz w:val="22"/>
          <w:szCs w:val="22"/>
        </w:rPr>
        <w:t>t</w:t>
      </w:r>
      <w:r w:rsidR="00790C8E" w:rsidRPr="00735944">
        <w:rPr>
          <w:rFonts w:ascii="Arial" w:eastAsia="Arial" w:hAnsi="Arial" w:cs="Arial"/>
          <w:b/>
          <w:w w:val="102"/>
          <w:sz w:val="22"/>
          <w:szCs w:val="22"/>
        </w:rPr>
        <w:t>y</w:t>
      </w:r>
    </w:p>
    <w:p w14:paraId="044A2707" w14:textId="0BC1DF9D" w:rsidR="0005116E" w:rsidRPr="00735944" w:rsidRDefault="00790C8E" w:rsidP="00735944">
      <w:pPr>
        <w:spacing w:line="245" w:lineRule="auto"/>
        <w:ind w:left="1577" w:right="76" w:hanging="11"/>
        <w:jc w:val="both"/>
        <w:rPr>
          <w:rFonts w:ascii="Arial" w:eastAsia="Arial" w:hAnsi="Arial" w:cs="Arial"/>
          <w:sz w:val="22"/>
          <w:szCs w:val="22"/>
        </w:rPr>
      </w:pPr>
      <w:r w:rsidRPr="00735944">
        <w:rPr>
          <w:rFonts w:ascii="Arial" w:eastAsia="Arial" w:hAnsi="Arial" w:cs="Arial"/>
          <w:spacing w:val="2"/>
          <w:sz w:val="22"/>
          <w:szCs w:val="22"/>
        </w:rPr>
        <w:t>T</w:t>
      </w:r>
      <w:r w:rsidRPr="00735944">
        <w:rPr>
          <w:rFonts w:ascii="Arial" w:eastAsia="Arial" w:hAnsi="Arial" w:cs="Arial"/>
          <w:sz w:val="22"/>
          <w:szCs w:val="22"/>
        </w:rPr>
        <w:t>he</w:t>
      </w:r>
      <w:r w:rsidRPr="00735944">
        <w:rPr>
          <w:rFonts w:ascii="Arial" w:eastAsia="Arial" w:hAnsi="Arial" w:cs="Arial"/>
          <w:spacing w:val="33"/>
          <w:sz w:val="22"/>
          <w:szCs w:val="22"/>
        </w:rPr>
        <w:t xml:space="preserve"> </w:t>
      </w:r>
      <w:r w:rsidRPr="00735944">
        <w:rPr>
          <w:rFonts w:ascii="Arial" w:eastAsia="Arial" w:hAnsi="Arial" w:cs="Arial"/>
          <w:sz w:val="22"/>
          <w:szCs w:val="22"/>
        </w:rPr>
        <w:t>d</w:t>
      </w:r>
      <w:r w:rsidRPr="00735944">
        <w:rPr>
          <w:rFonts w:ascii="Arial" w:eastAsia="Arial" w:hAnsi="Arial" w:cs="Arial"/>
          <w:spacing w:val="-2"/>
          <w:sz w:val="22"/>
          <w:szCs w:val="22"/>
        </w:rPr>
        <w:t>i</w:t>
      </w:r>
      <w:r w:rsidRPr="00735944">
        <w:rPr>
          <w:rFonts w:ascii="Arial" w:eastAsia="Arial" w:hAnsi="Arial" w:cs="Arial"/>
          <w:sz w:val="22"/>
          <w:szCs w:val="22"/>
        </w:rPr>
        <w:t>s</w:t>
      </w:r>
      <w:r w:rsidRPr="00735944">
        <w:rPr>
          <w:rFonts w:ascii="Arial" w:eastAsia="Arial" w:hAnsi="Arial" w:cs="Arial"/>
          <w:spacing w:val="2"/>
          <w:sz w:val="22"/>
          <w:szCs w:val="22"/>
        </w:rPr>
        <w:t>t</w:t>
      </w:r>
      <w:r w:rsidRPr="00735944">
        <w:rPr>
          <w:rFonts w:ascii="Arial" w:eastAsia="Arial" w:hAnsi="Arial" w:cs="Arial"/>
          <w:spacing w:val="-1"/>
          <w:sz w:val="22"/>
          <w:szCs w:val="22"/>
        </w:rPr>
        <w:t>r</w:t>
      </w:r>
      <w:r w:rsidRPr="00735944">
        <w:rPr>
          <w:rFonts w:ascii="Arial" w:eastAsia="Arial" w:hAnsi="Arial" w:cs="Arial"/>
          <w:sz w:val="22"/>
          <w:szCs w:val="22"/>
        </w:rPr>
        <w:t>ibut</w:t>
      </w:r>
      <w:r w:rsidRPr="00735944">
        <w:rPr>
          <w:rFonts w:ascii="Arial" w:eastAsia="Arial" w:hAnsi="Arial" w:cs="Arial"/>
          <w:spacing w:val="3"/>
          <w:sz w:val="22"/>
          <w:szCs w:val="22"/>
        </w:rPr>
        <w:t>i</w:t>
      </w:r>
      <w:r w:rsidRPr="00735944">
        <w:rPr>
          <w:rFonts w:ascii="Arial" w:eastAsia="Arial" w:hAnsi="Arial" w:cs="Arial"/>
          <w:sz w:val="22"/>
          <w:szCs w:val="22"/>
        </w:rPr>
        <w:t>on</w:t>
      </w:r>
      <w:r w:rsidRPr="00735944">
        <w:rPr>
          <w:rFonts w:ascii="Arial" w:eastAsia="Arial" w:hAnsi="Arial" w:cs="Arial"/>
          <w:spacing w:val="46"/>
          <w:sz w:val="22"/>
          <w:szCs w:val="22"/>
        </w:rPr>
        <w:t xml:space="preserve"> </w:t>
      </w:r>
      <w:r w:rsidRPr="00735944">
        <w:rPr>
          <w:rFonts w:ascii="Arial" w:eastAsia="Arial" w:hAnsi="Arial" w:cs="Arial"/>
          <w:spacing w:val="-3"/>
          <w:sz w:val="22"/>
          <w:szCs w:val="22"/>
        </w:rPr>
        <w:t>o</w:t>
      </w:r>
      <w:r w:rsidRPr="00735944">
        <w:rPr>
          <w:rFonts w:ascii="Arial" w:eastAsia="Arial" w:hAnsi="Arial" w:cs="Arial"/>
          <w:sz w:val="22"/>
          <w:szCs w:val="22"/>
        </w:rPr>
        <w:t>f</w:t>
      </w:r>
      <w:r w:rsidRPr="00735944">
        <w:rPr>
          <w:rFonts w:ascii="Arial" w:eastAsia="Arial" w:hAnsi="Arial" w:cs="Arial"/>
          <w:spacing w:val="32"/>
          <w:sz w:val="22"/>
          <w:szCs w:val="22"/>
        </w:rPr>
        <w:t xml:space="preserve"> </w:t>
      </w:r>
      <w:r w:rsidRPr="00735944">
        <w:rPr>
          <w:rFonts w:ascii="Arial" w:eastAsia="Arial" w:hAnsi="Arial" w:cs="Arial"/>
          <w:spacing w:val="2"/>
          <w:sz w:val="22"/>
          <w:szCs w:val="22"/>
        </w:rPr>
        <w:t>t</w:t>
      </w:r>
      <w:r w:rsidRPr="00735944">
        <w:rPr>
          <w:rFonts w:ascii="Arial" w:eastAsia="Arial" w:hAnsi="Arial" w:cs="Arial"/>
          <w:spacing w:val="-3"/>
          <w:sz w:val="22"/>
          <w:szCs w:val="22"/>
        </w:rPr>
        <w:t>h</w:t>
      </w:r>
      <w:r w:rsidRPr="00735944">
        <w:rPr>
          <w:rFonts w:ascii="Arial" w:eastAsia="Arial" w:hAnsi="Arial" w:cs="Arial"/>
          <w:sz w:val="22"/>
          <w:szCs w:val="22"/>
        </w:rPr>
        <w:t>e</w:t>
      </w:r>
      <w:r w:rsidRPr="00735944">
        <w:rPr>
          <w:rFonts w:ascii="Arial" w:eastAsia="Arial" w:hAnsi="Arial" w:cs="Arial"/>
          <w:spacing w:val="31"/>
          <w:sz w:val="22"/>
          <w:szCs w:val="22"/>
        </w:rPr>
        <w:t xml:space="preserve"> </w:t>
      </w:r>
      <w:r w:rsidR="00E87E93">
        <w:rPr>
          <w:rFonts w:ascii="Arial" w:eastAsia="Arial" w:hAnsi="Arial" w:cs="Arial"/>
          <w:spacing w:val="31"/>
          <w:sz w:val="22"/>
          <w:szCs w:val="22"/>
        </w:rPr>
        <w:t xml:space="preserve">application </w:t>
      </w:r>
      <w:r w:rsidRPr="00735944">
        <w:rPr>
          <w:rFonts w:ascii="Arial" w:eastAsia="Arial" w:hAnsi="Arial" w:cs="Arial"/>
          <w:sz w:val="22"/>
          <w:szCs w:val="22"/>
        </w:rPr>
        <w:t>is</w:t>
      </w:r>
      <w:r w:rsidRPr="00735944">
        <w:rPr>
          <w:rFonts w:ascii="Arial" w:eastAsia="Arial" w:hAnsi="Arial" w:cs="Arial"/>
          <w:spacing w:val="26"/>
          <w:sz w:val="22"/>
          <w:szCs w:val="22"/>
        </w:rPr>
        <w:t xml:space="preserve"> </w:t>
      </w:r>
      <w:r w:rsidRPr="00735944">
        <w:rPr>
          <w:rFonts w:ascii="Arial" w:eastAsia="Arial" w:hAnsi="Arial" w:cs="Arial"/>
          <w:spacing w:val="2"/>
          <w:sz w:val="22"/>
          <w:szCs w:val="22"/>
        </w:rPr>
        <w:t>f</w:t>
      </w:r>
      <w:r w:rsidRPr="00735944">
        <w:rPr>
          <w:rFonts w:ascii="Arial" w:eastAsia="Arial" w:hAnsi="Arial" w:cs="Arial"/>
          <w:spacing w:val="-3"/>
          <w:sz w:val="22"/>
          <w:szCs w:val="22"/>
        </w:rPr>
        <w:t>o</w:t>
      </w:r>
      <w:r w:rsidRPr="00735944">
        <w:rPr>
          <w:rFonts w:ascii="Arial" w:eastAsia="Arial" w:hAnsi="Arial" w:cs="Arial"/>
          <w:sz w:val="22"/>
          <w:szCs w:val="22"/>
        </w:rPr>
        <w:t>r</w:t>
      </w:r>
      <w:r w:rsidRPr="00735944">
        <w:rPr>
          <w:rFonts w:ascii="Arial" w:eastAsia="Arial" w:hAnsi="Arial" w:cs="Arial"/>
          <w:spacing w:val="30"/>
          <w:sz w:val="22"/>
          <w:szCs w:val="22"/>
        </w:rPr>
        <w:t xml:space="preserve"> </w:t>
      </w:r>
      <w:r w:rsidRPr="00735944">
        <w:rPr>
          <w:rFonts w:ascii="Arial" w:eastAsia="Arial" w:hAnsi="Arial" w:cs="Arial"/>
          <w:sz w:val="22"/>
          <w:szCs w:val="22"/>
        </w:rPr>
        <w:t>t</w:t>
      </w:r>
      <w:r w:rsidRPr="00735944">
        <w:rPr>
          <w:rFonts w:ascii="Arial" w:eastAsia="Arial" w:hAnsi="Arial" w:cs="Arial"/>
          <w:spacing w:val="2"/>
          <w:sz w:val="22"/>
          <w:szCs w:val="22"/>
        </w:rPr>
        <w:t>h</w:t>
      </w:r>
      <w:r w:rsidRPr="00735944">
        <w:rPr>
          <w:rFonts w:ascii="Arial" w:eastAsia="Arial" w:hAnsi="Arial" w:cs="Arial"/>
          <w:sz w:val="22"/>
          <w:szCs w:val="22"/>
        </w:rPr>
        <w:t>e</w:t>
      </w:r>
      <w:r w:rsidRPr="00735944">
        <w:rPr>
          <w:rFonts w:ascii="Arial" w:eastAsia="Arial" w:hAnsi="Arial" w:cs="Arial"/>
          <w:spacing w:val="29"/>
          <w:sz w:val="22"/>
          <w:szCs w:val="22"/>
        </w:rPr>
        <w:t xml:space="preserve"> </w:t>
      </w:r>
      <w:r w:rsidRPr="00735944">
        <w:rPr>
          <w:rFonts w:ascii="Arial" w:eastAsia="Arial" w:hAnsi="Arial" w:cs="Arial"/>
          <w:sz w:val="22"/>
          <w:szCs w:val="22"/>
        </w:rPr>
        <w:t>so</w:t>
      </w:r>
      <w:r w:rsidRPr="00735944">
        <w:rPr>
          <w:rFonts w:ascii="Arial" w:eastAsia="Arial" w:hAnsi="Arial" w:cs="Arial"/>
          <w:spacing w:val="3"/>
          <w:sz w:val="22"/>
          <w:szCs w:val="22"/>
        </w:rPr>
        <w:t>l</w:t>
      </w:r>
      <w:r w:rsidRPr="00735944">
        <w:rPr>
          <w:rFonts w:ascii="Arial" w:eastAsia="Arial" w:hAnsi="Arial" w:cs="Arial"/>
          <w:sz w:val="22"/>
          <w:szCs w:val="22"/>
        </w:rPr>
        <w:t>e</w:t>
      </w:r>
      <w:r w:rsidRPr="00735944">
        <w:rPr>
          <w:rFonts w:ascii="Arial" w:eastAsia="Arial" w:hAnsi="Arial" w:cs="Arial"/>
          <w:spacing w:val="31"/>
          <w:sz w:val="22"/>
          <w:szCs w:val="22"/>
        </w:rPr>
        <w:t xml:space="preserve"> </w:t>
      </w:r>
      <w:r w:rsidRPr="00735944">
        <w:rPr>
          <w:rFonts w:ascii="Arial" w:eastAsia="Arial" w:hAnsi="Arial" w:cs="Arial"/>
          <w:sz w:val="22"/>
          <w:szCs w:val="22"/>
        </w:rPr>
        <w:t>p</w:t>
      </w:r>
      <w:r w:rsidRPr="00735944">
        <w:rPr>
          <w:rFonts w:ascii="Arial" w:eastAsia="Arial" w:hAnsi="Arial" w:cs="Arial"/>
          <w:spacing w:val="2"/>
          <w:sz w:val="22"/>
          <w:szCs w:val="22"/>
        </w:rPr>
        <w:t>u</w:t>
      </w:r>
      <w:r w:rsidRPr="00735944">
        <w:rPr>
          <w:rFonts w:ascii="Arial" w:eastAsia="Arial" w:hAnsi="Arial" w:cs="Arial"/>
          <w:spacing w:val="-1"/>
          <w:sz w:val="22"/>
          <w:szCs w:val="22"/>
        </w:rPr>
        <w:t>r</w:t>
      </w:r>
      <w:r w:rsidRPr="00735944">
        <w:rPr>
          <w:rFonts w:ascii="Arial" w:eastAsia="Arial" w:hAnsi="Arial" w:cs="Arial"/>
          <w:sz w:val="22"/>
          <w:szCs w:val="22"/>
        </w:rPr>
        <w:t>po</w:t>
      </w:r>
      <w:r w:rsidRPr="00735944">
        <w:rPr>
          <w:rFonts w:ascii="Arial" w:eastAsia="Arial" w:hAnsi="Arial" w:cs="Arial"/>
          <w:spacing w:val="3"/>
          <w:sz w:val="22"/>
          <w:szCs w:val="22"/>
        </w:rPr>
        <w:t>s</w:t>
      </w:r>
      <w:r w:rsidRPr="00735944">
        <w:rPr>
          <w:rFonts w:ascii="Arial" w:eastAsia="Arial" w:hAnsi="Arial" w:cs="Arial"/>
          <w:sz w:val="22"/>
          <w:szCs w:val="22"/>
        </w:rPr>
        <w:t>e</w:t>
      </w:r>
      <w:r w:rsidRPr="00735944">
        <w:rPr>
          <w:rFonts w:ascii="Arial" w:eastAsia="Arial" w:hAnsi="Arial" w:cs="Arial"/>
          <w:spacing w:val="39"/>
          <w:sz w:val="22"/>
          <w:szCs w:val="22"/>
        </w:rPr>
        <w:t xml:space="preserve"> </w:t>
      </w:r>
      <w:r w:rsidRPr="00735944">
        <w:rPr>
          <w:rFonts w:ascii="Arial" w:eastAsia="Arial" w:hAnsi="Arial" w:cs="Arial"/>
          <w:sz w:val="22"/>
          <w:szCs w:val="22"/>
        </w:rPr>
        <w:t>of</w:t>
      </w:r>
      <w:r w:rsidRPr="00735944">
        <w:rPr>
          <w:rFonts w:ascii="Arial" w:eastAsia="Arial" w:hAnsi="Arial" w:cs="Arial"/>
          <w:spacing w:val="32"/>
          <w:sz w:val="22"/>
          <w:szCs w:val="22"/>
        </w:rPr>
        <w:t xml:space="preserve"> </w:t>
      </w:r>
      <w:r w:rsidRPr="00735944">
        <w:rPr>
          <w:rFonts w:ascii="Arial" w:eastAsia="Arial" w:hAnsi="Arial" w:cs="Arial"/>
          <w:sz w:val="22"/>
          <w:szCs w:val="22"/>
        </w:rPr>
        <w:t>o</w:t>
      </w:r>
      <w:r w:rsidRPr="00735944">
        <w:rPr>
          <w:rFonts w:ascii="Arial" w:eastAsia="Arial" w:hAnsi="Arial" w:cs="Arial"/>
          <w:spacing w:val="-3"/>
          <w:sz w:val="22"/>
          <w:szCs w:val="22"/>
        </w:rPr>
        <w:t>b</w:t>
      </w:r>
      <w:r w:rsidRPr="00735944">
        <w:rPr>
          <w:rFonts w:ascii="Arial" w:eastAsia="Arial" w:hAnsi="Arial" w:cs="Arial"/>
          <w:spacing w:val="2"/>
          <w:sz w:val="22"/>
          <w:szCs w:val="22"/>
        </w:rPr>
        <w:t>t</w:t>
      </w:r>
      <w:r w:rsidRPr="00735944">
        <w:rPr>
          <w:rFonts w:ascii="Arial" w:eastAsia="Arial" w:hAnsi="Arial" w:cs="Arial"/>
          <w:spacing w:val="-3"/>
          <w:sz w:val="22"/>
          <w:szCs w:val="22"/>
        </w:rPr>
        <w:t>a</w:t>
      </w:r>
      <w:r w:rsidRPr="00735944">
        <w:rPr>
          <w:rFonts w:ascii="Arial" w:eastAsia="Arial" w:hAnsi="Arial" w:cs="Arial"/>
          <w:spacing w:val="3"/>
          <w:sz w:val="22"/>
          <w:szCs w:val="22"/>
        </w:rPr>
        <w:t>i</w:t>
      </w:r>
      <w:r w:rsidRPr="00735944">
        <w:rPr>
          <w:rFonts w:ascii="Arial" w:eastAsia="Arial" w:hAnsi="Arial" w:cs="Arial"/>
          <w:sz w:val="22"/>
          <w:szCs w:val="22"/>
        </w:rPr>
        <w:t>ni</w:t>
      </w:r>
      <w:r w:rsidRPr="00735944">
        <w:rPr>
          <w:rFonts w:ascii="Arial" w:eastAsia="Arial" w:hAnsi="Arial" w:cs="Arial"/>
          <w:spacing w:val="2"/>
          <w:sz w:val="22"/>
          <w:szCs w:val="22"/>
        </w:rPr>
        <w:t>n</w:t>
      </w:r>
      <w:r w:rsidRPr="00735944">
        <w:rPr>
          <w:rFonts w:ascii="Arial" w:eastAsia="Arial" w:hAnsi="Arial" w:cs="Arial"/>
          <w:sz w:val="22"/>
          <w:szCs w:val="22"/>
        </w:rPr>
        <w:t>g</w:t>
      </w:r>
      <w:r w:rsidRPr="00735944">
        <w:rPr>
          <w:rFonts w:ascii="Arial" w:eastAsia="Arial" w:hAnsi="Arial" w:cs="Arial"/>
          <w:spacing w:val="41"/>
          <w:sz w:val="22"/>
          <w:szCs w:val="22"/>
        </w:rPr>
        <w:t xml:space="preserve"> </w:t>
      </w:r>
      <w:r w:rsidRPr="00735944">
        <w:rPr>
          <w:rFonts w:ascii="Arial" w:eastAsia="Arial" w:hAnsi="Arial" w:cs="Arial"/>
          <w:w w:val="102"/>
          <w:sz w:val="22"/>
          <w:szCs w:val="22"/>
        </w:rPr>
        <w:t>of</w:t>
      </w:r>
      <w:r w:rsidRPr="00735944">
        <w:rPr>
          <w:rFonts w:ascii="Arial" w:eastAsia="Arial" w:hAnsi="Arial" w:cs="Arial"/>
          <w:spacing w:val="5"/>
          <w:w w:val="102"/>
          <w:sz w:val="22"/>
          <w:szCs w:val="22"/>
        </w:rPr>
        <w:t>f</w:t>
      </w:r>
      <w:r w:rsidRPr="00735944">
        <w:rPr>
          <w:rFonts w:ascii="Arial" w:eastAsia="Arial" w:hAnsi="Arial" w:cs="Arial"/>
          <w:spacing w:val="-3"/>
          <w:w w:val="102"/>
          <w:sz w:val="22"/>
          <w:szCs w:val="22"/>
        </w:rPr>
        <w:t>e</w:t>
      </w:r>
      <w:r w:rsidRPr="00735944">
        <w:rPr>
          <w:rFonts w:ascii="Arial" w:eastAsia="Arial" w:hAnsi="Arial" w:cs="Arial"/>
          <w:spacing w:val="-1"/>
          <w:w w:val="102"/>
          <w:sz w:val="22"/>
          <w:szCs w:val="22"/>
        </w:rPr>
        <w:t>r</w:t>
      </w:r>
      <w:r w:rsidRPr="00735944">
        <w:rPr>
          <w:rFonts w:ascii="Arial" w:eastAsia="Arial" w:hAnsi="Arial" w:cs="Arial"/>
          <w:w w:val="102"/>
          <w:sz w:val="22"/>
          <w:szCs w:val="22"/>
        </w:rPr>
        <w:t xml:space="preserve">s. </w:t>
      </w:r>
      <w:r w:rsidRPr="00735944">
        <w:rPr>
          <w:rFonts w:ascii="Arial" w:eastAsia="Arial" w:hAnsi="Arial" w:cs="Arial"/>
          <w:spacing w:val="2"/>
          <w:sz w:val="22"/>
          <w:szCs w:val="22"/>
        </w:rPr>
        <w:t>T</w:t>
      </w:r>
      <w:r w:rsidRPr="00735944">
        <w:rPr>
          <w:rFonts w:ascii="Arial" w:eastAsia="Arial" w:hAnsi="Arial" w:cs="Arial"/>
          <w:sz w:val="22"/>
          <w:szCs w:val="22"/>
        </w:rPr>
        <w:t>he</w:t>
      </w:r>
      <w:r w:rsidRPr="00735944">
        <w:rPr>
          <w:rFonts w:ascii="Arial" w:eastAsia="Arial" w:hAnsi="Arial" w:cs="Arial"/>
          <w:spacing w:val="35"/>
          <w:sz w:val="22"/>
          <w:szCs w:val="22"/>
        </w:rPr>
        <w:t xml:space="preserve"> </w:t>
      </w:r>
      <w:r w:rsidRPr="00735944">
        <w:rPr>
          <w:rFonts w:ascii="Arial" w:eastAsia="Arial" w:hAnsi="Arial" w:cs="Arial"/>
          <w:sz w:val="22"/>
          <w:szCs w:val="22"/>
        </w:rPr>
        <w:t>d</w:t>
      </w:r>
      <w:r w:rsidRPr="00735944">
        <w:rPr>
          <w:rFonts w:ascii="Arial" w:eastAsia="Arial" w:hAnsi="Arial" w:cs="Arial"/>
          <w:spacing w:val="-2"/>
          <w:sz w:val="22"/>
          <w:szCs w:val="22"/>
        </w:rPr>
        <w:t>i</w:t>
      </w:r>
      <w:r w:rsidRPr="00735944">
        <w:rPr>
          <w:rFonts w:ascii="Arial" w:eastAsia="Arial" w:hAnsi="Arial" w:cs="Arial"/>
          <w:sz w:val="22"/>
          <w:szCs w:val="22"/>
        </w:rPr>
        <w:t>s</w:t>
      </w:r>
      <w:r w:rsidRPr="00735944">
        <w:rPr>
          <w:rFonts w:ascii="Arial" w:eastAsia="Arial" w:hAnsi="Arial" w:cs="Arial"/>
          <w:spacing w:val="2"/>
          <w:sz w:val="22"/>
          <w:szCs w:val="22"/>
        </w:rPr>
        <w:t>t</w:t>
      </w:r>
      <w:r w:rsidRPr="00735944">
        <w:rPr>
          <w:rFonts w:ascii="Arial" w:eastAsia="Arial" w:hAnsi="Arial" w:cs="Arial"/>
          <w:spacing w:val="-1"/>
          <w:sz w:val="22"/>
          <w:szCs w:val="22"/>
        </w:rPr>
        <w:t>r</w:t>
      </w:r>
      <w:r w:rsidRPr="00735944">
        <w:rPr>
          <w:rFonts w:ascii="Arial" w:eastAsia="Arial" w:hAnsi="Arial" w:cs="Arial"/>
          <w:sz w:val="22"/>
          <w:szCs w:val="22"/>
        </w:rPr>
        <w:t>i</w:t>
      </w:r>
      <w:r w:rsidRPr="00735944">
        <w:rPr>
          <w:rFonts w:ascii="Arial" w:eastAsia="Arial" w:hAnsi="Arial" w:cs="Arial"/>
          <w:spacing w:val="2"/>
          <w:sz w:val="22"/>
          <w:szCs w:val="22"/>
        </w:rPr>
        <w:t>b</w:t>
      </w:r>
      <w:r w:rsidRPr="00735944">
        <w:rPr>
          <w:rFonts w:ascii="Arial" w:eastAsia="Arial" w:hAnsi="Arial" w:cs="Arial"/>
          <w:spacing w:val="-3"/>
          <w:sz w:val="22"/>
          <w:szCs w:val="22"/>
        </w:rPr>
        <w:t>u</w:t>
      </w:r>
      <w:r w:rsidRPr="00735944">
        <w:rPr>
          <w:rFonts w:ascii="Arial" w:eastAsia="Arial" w:hAnsi="Arial" w:cs="Arial"/>
          <w:spacing w:val="2"/>
          <w:sz w:val="22"/>
          <w:szCs w:val="22"/>
        </w:rPr>
        <w:t>t</w:t>
      </w:r>
      <w:r w:rsidRPr="00735944">
        <w:rPr>
          <w:rFonts w:ascii="Arial" w:eastAsia="Arial" w:hAnsi="Arial" w:cs="Arial"/>
          <w:spacing w:val="-2"/>
          <w:sz w:val="22"/>
          <w:szCs w:val="22"/>
        </w:rPr>
        <w:t>i</w:t>
      </w:r>
      <w:r w:rsidRPr="00735944">
        <w:rPr>
          <w:rFonts w:ascii="Arial" w:eastAsia="Arial" w:hAnsi="Arial" w:cs="Arial"/>
          <w:spacing w:val="2"/>
          <w:sz w:val="22"/>
          <w:szCs w:val="22"/>
        </w:rPr>
        <w:t>o</w:t>
      </w:r>
      <w:r w:rsidRPr="00735944">
        <w:rPr>
          <w:rFonts w:ascii="Arial" w:eastAsia="Arial" w:hAnsi="Arial" w:cs="Arial"/>
          <w:sz w:val="22"/>
          <w:szCs w:val="22"/>
        </w:rPr>
        <w:t>n</w:t>
      </w:r>
      <w:r w:rsidRPr="00735944">
        <w:rPr>
          <w:rFonts w:ascii="Arial" w:eastAsia="Arial" w:hAnsi="Arial" w:cs="Arial"/>
          <w:spacing w:val="46"/>
          <w:sz w:val="22"/>
          <w:szCs w:val="22"/>
        </w:rPr>
        <w:t xml:space="preserve"> </w:t>
      </w:r>
      <w:r w:rsidRPr="00735944">
        <w:rPr>
          <w:rFonts w:ascii="Arial" w:eastAsia="Arial" w:hAnsi="Arial" w:cs="Arial"/>
          <w:spacing w:val="2"/>
          <w:sz w:val="22"/>
          <w:szCs w:val="22"/>
        </w:rPr>
        <w:t>do</w:t>
      </w:r>
      <w:r w:rsidRPr="00735944">
        <w:rPr>
          <w:rFonts w:ascii="Arial" w:eastAsia="Arial" w:hAnsi="Arial" w:cs="Arial"/>
          <w:spacing w:val="-3"/>
          <w:sz w:val="22"/>
          <w:szCs w:val="22"/>
        </w:rPr>
        <w:t>e</w:t>
      </w:r>
      <w:r w:rsidRPr="00735944">
        <w:rPr>
          <w:rFonts w:ascii="Arial" w:eastAsia="Arial" w:hAnsi="Arial" w:cs="Arial"/>
          <w:sz w:val="22"/>
          <w:szCs w:val="22"/>
        </w:rPr>
        <w:t>s</w:t>
      </w:r>
      <w:r w:rsidRPr="00735944">
        <w:rPr>
          <w:rFonts w:ascii="Arial" w:eastAsia="Arial" w:hAnsi="Arial" w:cs="Arial"/>
          <w:spacing w:val="38"/>
          <w:sz w:val="22"/>
          <w:szCs w:val="22"/>
        </w:rPr>
        <w:t xml:space="preserve"> </w:t>
      </w:r>
      <w:r w:rsidRPr="00735944">
        <w:rPr>
          <w:rFonts w:ascii="Arial" w:eastAsia="Arial" w:hAnsi="Arial" w:cs="Arial"/>
          <w:sz w:val="22"/>
          <w:szCs w:val="22"/>
        </w:rPr>
        <w:t>not</w:t>
      </w:r>
      <w:r w:rsidRPr="00735944">
        <w:rPr>
          <w:rFonts w:ascii="Arial" w:eastAsia="Arial" w:hAnsi="Arial" w:cs="Arial"/>
          <w:spacing w:val="34"/>
          <w:sz w:val="22"/>
          <w:szCs w:val="22"/>
        </w:rPr>
        <w:t xml:space="preserve"> </w:t>
      </w:r>
      <w:r w:rsidRPr="00735944">
        <w:rPr>
          <w:rFonts w:ascii="Arial" w:eastAsia="Arial" w:hAnsi="Arial" w:cs="Arial"/>
          <w:sz w:val="22"/>
          <w:szCs w:val="22"/>
        </w:rPr>
        <w:t>g</w:t>
      </w:r>
      <w:r w:rsidRPr="00735944">
        <w:rPr>
          <w:rFonts w:ascii="Arial" w:eastAsia="Arial" w:hAnsi="Arial" w:cs="Arial"/>
          <w:spacing w:val="-1"/>
          <w:sz w:val="22"/>
          <w:szCs w:val="22"/>
        </w:rPr>
        <w:t>r</w:t>
      </w:r>
      <w:r w:rsidRPr="00735944">
        <w:rPr>
          <w:rFonts w:ascii="Arial" w:eastAsia="Arial" w:hAnsi="Arial" w:cs="Arial"/>
          <w:spacing w:val="2"/>
          <w:sz w:val="22"/>
          <w:szCs w:val="22"/>
        </w:rPr>
        <w:t>a</w:t>
      </w:r>
      <w:r w:rsidRPr="00735944">
        <w:rPr>
          <w:rFonts w:ascii="Arial" w:eastAsia="Arial" w:hAnsi="Arial" w:cs="Arial"/>
          <w:sz w:val="22"/>
          <w:szCs w:val="22"/>
        </w:rPr>
        <w:t>nt</w:t>
      </w:r>
      <w:r w:rsidRPr="00735944">
        <w:rPr>
          <w:rFonts w:ascii="Arial" w:eastAsia="Arial" w:hAnsi="Arial" w:cs="Arial"/>
          <w:spacing w:val="35"/>
          <w:sz w:val="22"/>
          <w:szCs w:val="22"/>
        </w:rPr>
        <w:t xml:space="preserve"> </w:t>
      </w:r>
      <w:r w:rsidRPr="00735944">
        <w:rPr>
          <w:rFonts w:ascii="Arial" w:eastAsia="Arial" w:hAnsi="Arial" w:cs="Arial"/>
          <w:spacing w:val="2"/>
          <w:sz w:val="22"/>
          <w:szCs w:val="22"/>
        </w:rPr>
        <w:t>p</w:t>
      </w:r>
      <w:r w:rsidRPr="00735944">
        <w:rPr>
          <w:rFonts w:ascii="Arial" w:eastAsia="Arial" w:hAnsi="Arial" w:cs="Arial"/>
          <w:sz w:val="22"/>
          <w:szCs w:val="22"/>
        </w:rPr>
        <w:t>e</w:t>
      </w:r>
      <w:r w:rsidRPr="00735944">
        <w:rPr>
          <w:rFonts w:ascii="Arial" w:eastAsia="Arial" w:hAnsi="Arial" w:cs="Arial"/>
          <w:spacing w:val="-1"/>
          <w:sz w:val="22"/>
          <w:szCs w:val="22"/>
        </w:rPr>
        <w:t>r</w:t>
      </w:r>
      <w:r w:rsidRPr="00735944">
        <w:rPr>
          <w:rFonts w:ascii="Arial" w:eastAsia="Arial" w:hAnsi="Arial" w:cs="Arial"/>
          <w:spacing w:val="2"/>
          <w:sz w:val="22"/>
          <w:szCs w:val="22"/>
        </w:rPr>
        <w:t>m</w:t>
      </w:r>
      <w:r w:rsidRPr="00735944">
        <w:rPr>
          <w:rFonts w:ascii="Arial" w:eastAsia="Arial" w:hAnsi="Arial" w:cs="Arial"/>
          <w:spacing w:val="-2"/>
          <w:sz w:val="22"/>
          <w:szCs w:val="22"/>
        </w:rPr>
        <w:t>i</w:t>
      </w:r>
      <w:r w:rsidRPr="00735944">
        <w:rPr>
          <w:rFonts w:ascii="Arial" w:eastAsia="Arial" w:hAnsi="Arial" w:cs="Arial"/>
          <w:sz w:val="22"/>
          <w:szCs w:val="22"/>
        </w:rPr>
        <w:t>ss</w:t>
      </w:r>
      <w:r w:rsidRPr="00735944">
        <w:rPr>
          <w:rFonts w:ascii="Arial" w:eastAsia="Arial" w:hAnsi="Arial" w:cs="Arial"/>
          <w:spacing w:val="3"/>
          <w:sz w:val="22"/>
          <w:szCs w:val="22"/>
        </w:rPr>
        <w:t>i</w:t>
      </w:r>
      <w:r w:rsidRPr="00735944">
        <w:rPr>
          <w:rFonts w:ascii="Arial" w:eastAsia="Arial" w:hAnsi="Arial" w:cs="Arial"/>
          <w:sz w:val="22"/>
          <w:szCs w:val="22"/>
        </w:rPr>
        <w:t>on</w:t>
      </w:r>
      <w:r w:rsidRPr="00735944">
        <w:rPr>
          <w:rFonts w:ascii="Arial" w:eastAsia="Arial" w:hAnsi="Arial" w:cs="Arial"/>
          <w:spacing w:val="48"/>
          <w:sz w:val="22"/>
          <w:szCs w:val="22"/>
        </w:rPr>
        <w:t xml:space="preserve"> </w:t>
      </w:r>
      <w:r w:rsidRPr="00735944">
        <w:rPr>
          <w:rFonts w:ascii="Arial" w:eastAsia="Arial" w:hAnsi="Arial" w:cs="Arial"/>
          <w:spacing w:val="2"/>
          <w:sz w:val="22"/>
          <w:szCs w:val="22"/>
        </w:rPr>
        <w:t>o</w:t>
      </w:r>
      <w:r w:rsidRPr="00735944">
        <w:rPr>
          <w:rFonts w:ascii="Arial" w:eastAsia="Arial" w:hAnsi="Arial" w:cs="Arial"/>
          <w:sz w:val="22"/>
          <w:szCs w:val="22"/>
        </w:rPr>
        <w:t>r</w:t>
      </w:r>
      <w:r w:rsidRPr="00735944">
        <w:rPr>
          <w:rFonts w:ascii="Arial" w:eastAsia="Arial" w:hAnsi="Arial" w:cs="Arial"/>
          <w:spacing w:val="29"/>
          <w:sz w:val="22"/>
          <w:szCs w:val="22"/>
        </w:rPr>
        <w:t xml:space="preserve"> </w:t>
      </w:r>
      <w:r w:rsidR="00115409" w:rsidRPr="00735944">
        <w:rPr>
          <w:rFonts w:ascii="Arial" w:eastAsia="Arial" w:hAnsi="Arial" w:cs="Arial"/>
          <w:sz w:val="22"/>
          <w:szCs w:val="22"/>
        </w:rPr>
        <w:t>licence</w:t>
      </w:r>
      <w:r w:rsidRPr="00735944">
        <w:rPr>
          <w:rFonts w:ascii="Arial" w:eastAsia="Arial" w:hAnsi="Arial" w:cs="Arial"/>
          <w:spacing w:val="39"/>
          <w:sz w:val="22"/>
          <w:szCs w:val="22"/>
        </w:rPr>
        <w:t xml:space="preserve"> </w:t>
      </w:r>
      <w:r w:rsidRPr="00735944">
        <w:rPr>
          <w:rFonts w:ascii="Arial" w:eastAsia="Arial" w:hAnsi="Arial" w:cs="Arial"/>
          <w:spacing w:val="5"/>
          <w:sz w:val="22"/>
          <w:szCs w:val="22"/>
        </w:rPr>
        <w:t>t</w:t>
      </w:r>
      <w:r w:rsidRPr="00735944">
        <w:rPr>
          <w:rFonts w:ascii="Arial" w:eastAsia="Arial" w:hAnsi="Arial" w:cs="Arial"/>
          <w:sz w:val="22"/>
          <w:szCs w:val="22"/>
        </w:rPr>
        <w:t>o</w:t>
      </w:r>
      <w:r w:rsidRPr="00735944">
        <w:rPr>
          <w:rFonts w:ascii="Arial" w:eastAsia="Arial" w:hAnsi="Arial" w:cs="Arial"/>
          <w:spacing w:val="29"/>
          <w:sz w:val="22"/>
          <w:szCs w:val="22"/>
        </w:rPr>
        <w:t xml:space="preserve"> </w:t>
      </w:r>
      <w:r w:rsidRPr="00735944">
        <w:rPr>
          <w:rFonts w:ascii="Arial" w:eastAsia="Arial" w:hAnsi="Arial" w:cs="Arial"/>
          <w:sz w:val="22"/>
          <w:szCs w:val="22"/>
        </w:rPr>
        <w:t>u</w:t>
      </w:r>
      <w:r w:rsidRPr="00735944">
        <w:rPr>
          <w:rFonts w:ascii="Arial" w:eastAsia="Arial" w:hAnsi="Arial" w:cs="Arial"/>
          <w:spacing w:val="3"/>
          <w:sz w:val="22"/>
          <w:szCs w:val="22"/>
        </w:rPr>
        <w:t>s</w:t>
      </w:r>
      <w:r w:rsidRPr="00735944">
        <w:rPr>
          <w:rFonts w:ascii="Arial" w:eastAsia="Arial" w:hAnsi="Arial" w:cs="Arial"/>
          <w:sz w:val="22"/>
          <w:szCs w:val="22"/>
        </w:rPr>
        <w:t>e</w:t>
      </w:r>
      <w:r w:rsidRPr="00735944">
        <w:rPr>
          <w:rFonts w:ascii="Arial" w:eastAsia="Arial" w:hAnsi="Arial" w:cs="Arial"/>
          <w:spacing w:val="32"/>
          <w:sz w:val="22"/>
          <w:szCs w:val="22"/>
        </w:rPr>
        <w:t xml:space="preserve"> </w:t>
      </w:r>
      <w:r w:rsidRPr="00735944">
        <w:rPr>
          <w:rFonts w:ascii="Arial" w:eastAsia="Arial" w:hAnsi="Arial" w:cs="Arial"/>
          <w:sz w:val="22"/>
          <w:szCs w:val="22"/>
        </w:rPr>
        <w:t>t</w:t>
      </w:r>
      <w:r w:rsidRPr="00735944">
        <w:rPr>
          <w:rFonts w:ascii="Arial" w:eastAsia="Arial" w:hAnsi="Arial" w:cs="Arial"/>
          <w:spacing w:val="2"/>
          <w:sz w:val="22"/>
          <w:szCs w:val="22"/>
        </w:rPr>
        <w:t>h</w:t>
      </w:r>
      <w:r w:rsidRPr="00735944">
        <w:rPr>
          <w:rFonts w:ascii="Arial" w:eastAsia="Arial" w:hAnsi="Arial" w:cs="Arial"/>
          <w:sz w:val="22"/>
          <w:szCs w:val="22"/>
        </w:rPr>
        <w:t>e</w:t>
      </w:r>
      <w:r w:rsidRPr="00735944">
        <w:rPr>
          <w:rFonts w:ascii="Arial" w:eastAsia="Arial" w:hAnsi="Arial" w:cs="Arial"/>
          <w:spacing w:val="31"/>
          <w:sz w:val="22"/>
          <w:szCs w:val="22"/>
        </w:rPr>
        <w:t xml:space="preserve"> </w:t>
      </w:r>
      <w:r w:rsidRPr="00735944">
        <w:rPr>
          <w:rFonts w:ascii="Arial" w:eastAsia="Arial" w:hAnsi="Arial" w:cs="Arial"/>
          <w:spacing w:val="2"/>
          <w:sz w:val="22"/>
          <w:szCs w:val="22"/>
        </w:rPr>
        <w:t>d</w:t>
      </w:r>
      <w:r w:rsidRPr="00735944">
        <w:rPr>
          <w:rFonts w:ascii="Arial" w:eastAsia="Arial" w:hAnsi="Arial" w:cs="Arial"/>
          <w:sz w:val="22"/>
          <w:szCs w:val="22"/>
        </w:rPr>
        <w:t>oc</w:t>
      </w:r>
      <w:r w:rsidRPr="00735944">
        <w:rPr>
          <w:rFonts w:ascii="Arial" w:eastAsia="Arial" w:hAnsi="Arial" w:cs="Arial"/>
          <w:spacing w:val="-3"/>
          <w:sz w:val="22"/>
          <w:szCs w:val="22"/>
        </w:rPr>
        <w:t>u</w:t>
      </w:r>
      <w:r w:rsidRPr="00735944">
        <w:rPr>
          <w:rFonts w:ascii="Arial" w:eastAsia="Arial" w:hAnsi="Arial" w:cs="Arial"/>
          <w:spacing w:val="2"/>
          <w:sz w:val="22"/>
          <w:szCs w:val="22"/>
        </w:rPr>
        <w:t>me</w:t>
      </w:r>
      <w:r w:rsidRPr="00735944">
        <w:rPr>
          <w:rFonts w:ascii="Arial" w:eastAsia="Arial" w:hAnsi="Arial" w:cs="Arial"/>
          <w:sz w:val="22"/>
          <w:szCs w:val="22"/>
        </w:rPr>
        <w:t>nts</w:t>
      </w:r>
      <w:r w:rsidRPr="00735944">
        <w:rPr>
          <w:rFonts w:ascii="Arial" w:eastAsia="Arial" w:hAnsi="Arial" w:cs="Arial"/>
          <w:spacing w:val="49"/>
          <w:sz w:val="22"/>
          <w:szCs w:val="22"/>
        </w:rPr>
        <w:t xml:space="preserve"> </w:t>
      </w:r>
      <w:r w:rsidRPr="00735944">
        <w:rPr>
          <w:rFonts w:ascii="Arial" w:eastAsia="Arial" w:hAnsi="Arial" w:cs="Arial"/>
          <w:spacing w:val="2"/>
          <w:sz w:val="22"/>
          <w:szCs w:val="22"/>
        </w:rPr>
        <w:t>f</w:t>
      </w:r>
      <w:r w:rsidRPr="00735944">
        <w:rPr>
          <w:rFonts w:ascii="Arial" w:eastAsia="Arial" w:hAnsi="Arial" w:cs="Arial"/>
          <w:sz w:val="22"/>
          <w:szCs w:val="22"/>
        </w:rPr>
        <w:t>or</w:t>
      </w:r>
      <w:r w:rsidRPr="00735944">
        <w:rPr>
          <w:rFonts w:ascii="Arial" w:eastAsia="Arial" w:hAnsi="Arial" w:cs="Arial"/>
          <w:spacing w:val="30"/>
          <w:sz w:val="22"/>
          <w:szCs w:val="22"/>
        </w:rPr>
        <w:t xml:space="preserve"> </w:t>
      </w:r>
      <w:r w:rsidRPr="00735944">
        <w:rPr>
          <w:rFonts w:ascii="Arial" w:eastAsia="Arial" w:hAnsi="Arial" w:cs="Arial"/>
          <w:w w:val="102"/>
          <w:sz w:val="22"/>
          <w:szCs w:val="22"/>
        </w:rPr>
        <w:t>a</w:t>
      </w:r>
      <w:r w:rsidRPr="00735944">
        <w:rPr>
          <w:rFonts w:ascii="Arial" w:eastAsia="Arial" w:hAnsi="Arial" w:cs="Arial"/>
          <w:spacing w:val="4"/>
          <w:w w:val="102"/>
          <w:sz w:val="22"/>
          <w:szCs w:val="22"/>
        </w:rPr>
        <w:t>n</w:t>
      </w:r>
      <w:r w:rsidRPr="00735944">
        <w:rPr>
          <w:rFonts w:ascii="Arial" w:eastAsia="Arial" w:hAnsi="Arial" w:cs="Arial"/>
          <w:w w:val="102"/>
          <w:sz w:val="22"/>
          <w:szCs w:val="22"/>
        </w:rPr>
        <w:t xml:space="preserve">y </w:t>
      </w:r>
      <w:r w:rsidRPr="00735944">
        <w:rPr>
          <w:rFonts w:ascii="Arial" w:eastAsia="Arial" w:hAnsi="Arial" w:cs="Arial"/>
          <w:sz w:val="22"/>
          <w:szCs w:val="22"/>
        </w:rPr>
        <w:t>ot</w:t>
      </w:r>
      <w:r w:rsidRPr="00735944">
        <w:rPr>
          <w:rFonts w:ascii="Arial" w:eastAsia="Arial" w:hAnsi="Arial" w:cs="Arial"/>
          <w:spacing w:val="2"/>
          <w:sz w:val="22"/>
          <w:szCs w:val="22"/>
        </w:rPr>
        <w:t>h</w:t>
      </w:r>
      <w:r w:rsidRPr="00735944">
        <w:rPr>
          <w:rFonts w:ascii="Arial" w:eastAsia="Arial" w:hAnsi="Arial" w:cs="Arial"/>
          <w:sz w:val="22"/>
          <w:szCs w:val="22"/>
        </w:rPr>
        <w:t>er</w:t>
      </w:r>
      <w:r w:rsidRPr="00735944">
        <w:rPr>
          <w:rFonts w:ascii="Arial" w:eastAsia="Arial" w:hAnsi="Arial" w:cs="Arial"/>
          <w:spacing w:val="25"/>
          <w:sz w:val="22"/>
          <w:szCs w:val="22"/>
        </w:rPr>
        <w:t xml:space="preserve"> </w:t>
      </w:r>
      <w:r w:rsidRPr="00735944">
        <w:rPr>
          <w:rFonts w:ascii="Arial" w:eastAsia="Arial" w:hAnsi="Arial" w:cs="Arial"/>
          <w:sz w:val="22"/>
          <w:szCs w:val="22"/>
        </w:rPr>
        <w:t>pu</w:t>
      </w:r>
      <w:r w:rsidRPr="00735944">
        <w:rPr>
          <w:rFonts w:ascii="Arial" w:eastAsia="Arial" w:hAnsi="Arial" w:cs="Arial"/>
          <w:spacing w:val="2"/>
          <w:sz w:val="22"/>
          <w:szCs w:val="22"/>
        </w:rPr>
        <w:t>r</w:t>
      </w:r>
      <w:r w:rsidRPr="00735944">
        <w:rPr>
          <w:rFonts w:ascii="Arial" w:eastAsia="Arial" w:hAnsi="Arial" w:cs="Arial"/>
          <w:sz w:val="22"/>
          <w:szCs w:val="22"/>
        </w:rPr>
        <w:t xml:space="preserve">pose. </w:t>
      </w:r>
      <w:r w:rsidRPr="00735944">
        <w:rPr>
          <w:rFonts w:ascii="Arial" w:eastAsia="Arial" w:hAnsi="Arial" w:cs="Arial"/>
          <w:spacing w:val="49"/>
          <w:sz w:val="22"/>
          <w:szCs w:val="22"/>
        </w:rPr>
        <w:t xml:space="preserve"> </w:t>
      </w:r>
      <w:r w:rsidR="00BC3767">
        <w:rPr>
          <w:rFonts w:ascii="Arial" w:eastAsia="Arial" w:hAnsi="Arial" w:cs="Arial"/>
          <w:spacing w:val="2"/>
          <w:sz w:val="22"/>
          <w:szCs w:val="22"/>
        </w:rPr>
        <w:t>Applicants</w:t>
      </w:r>
      <w:r w:rsidRPr="00735944">
        <w:rPr>
          <w:rFonts w:ascii="Arial" w:eastAsia="Arial" w:hAnsi="Arial" w:cs="Arial"/>
          <w:spacing w:val="38"/>
          <w:sz w:val="22"/>
          <w:szCs w:val="22"/>
        </w:rPr>
        <w:t xml:space="preserve"> </w:t>
      </w:r>
      <w:r w:rsidRPr="00735944">
        <w:rPr>
          <w:rFonts w:ascii="Arial" w:eastAsia="Arial" w:hAnsi="Arial" w:cs="Arial"/>
          <w:sz w:val="22"/>
          <w:szCs w:val="22"/>
        </w:rPr>
        <w:t>a</w:t>
      </w:r>
      <w:r w:rsidRPr="00735944">
        <w:rPr>
          <w:rFonts w:ascii="Arial" w:eastAsia="Arial" w:hAnsi="Arial" w:cs="Arial"/>
          <w:spacing w:val="2"/>
          <w:sz w:val="22"/>
          <w:szCs w:val="22"/>
        </w:rPr>
        <w:t>r</w:t>
      </w:r>
      <w:r w:rsidRPr="00735944">
        <w:rPr>
          <w:rFonts w:ascii="Arial" w:eastAsia="Arial" w:hAnsi="Arial" w:cs="Arial"/>
          <w:sz w:val="22"/>
          <w:szCs w:val="22"/>
        </w:rPr>
        <w:t>e</w:t>
      </w:r>
      <w:r w:rsidRPr="00735944">
        <w:rPr>
          <w:rFonts w:ascii="Arial" w:eastAsia="Arial" w:hAnsi="Arial" w:cs="Arial"/>
          <w:spacing w:val="19"/>
          <w:sz w:val="22"/>
          <w:szCs w:val="22"/>
        </w:rPr>
        <w:t xml:space="preserve"> </w:t>
      </w:r>
      <w:r w:rsidRPr="00735944">
        <w:rPr>
          <w:rFonts w:ascii="Arial" w:eastAsia="Arial" w:hAnsi="Arial" w:cs="Arial"/>
          <w:spacing w:val="-1"/>
          <w:sz w:val="22"/>
          <w:szCs w:val="22"/>
        </w:rPr>
        <w:t>r</w:t>
      </w:r>
      <w:r w:rsidRPr="00735944">
        <w:rPr>
          <w:rFonts w:ascii="Arial" w:eastAsia="Arial" w:hAnsi="Arial" w:cs="Arial"/>
          <w:spacing w:val="2"/>
          <w:sz w:val="22"/>
          <w:szCs w:val="22"/>
        </w:rPr>
        <w:t>e</w:t>
      </w:r>
      <w:r w:rsidRPr="00735944">
        <w:rPr>
          <w:rFonts w:ascii="Arial" w:eastAsia="Arial" w:hAnsi="Arial" w:cs="Arial"/>
          <w:sz w:val="22"/>
          <w:szCs w:val="22"/>
        </w:rPr>
        <w:t>qui</w:t>
      </w:r>
      <w:r w:rsidRPr="00735944">
        <w:rPr>
          <w:rFonts w:ascii="Arial" w:eastAsia="Arial" w:hAnsi="Arial" w:cs="Arial"/>
          <w:spacing w:val="2"/>
          <w:sz w:val="22"/>
          <w:szCs w:val="22"/>
        </w:rPr>
        <w:t>r</w:t>
      </w:r>
      <w:r w:rsidRPr="00735944">
        <w:rPr>
          <w:rFonts w:ascii="Arial" w:eastAsia="Arial" w:hAnsi="Arial" w:cs="Arial"/>
          <w:sz w:val="22"/>
          <w:szCs w:val="22"/>
        </w:rPr>
        <w:t>ed</w:t>
      </w:r>
      <w:r w:rsidRPr="00735944">
        <w:rPr>
          <w:rFonts w:ascii="Arial" w:eastAsia="Arial" w:hAnsi="Arial" w:cs="Arial"/>
          <w:spacing w:val="29"/>
          <w:sz w:val="22"/>
          <w:szCs w:val="22"/>
        </w:rPr>
        <w:t xml:space="preserve"> </w:t>
      </w:r>
      <w:r w:rsidRPr="00735944">
        <w:rPr>
          <w:rFonts w:ascii="Arial" w:eastAsia="Arial" w:hAnsi="Arial" w:cs="Arial"/>
          <w:spacing w:val="2"/>
          <w:sz w:val="22"/>
          <w:szCs w:val="22"/>
        </w:rPr>
        <w:t>t</w:t>
      </w:r>
      <w:r w:rsidRPr="00735944">
        <w:rPr>
          <w:rFonts w:ascii="Arial" w:eastAsia="Arial" w:hAnsi="Arial" w:cs="Arial"/>
          <w:sz w:val="22"/>
          <w:szCs w:val="22"/>
        </w:rPr>
        <w:t>o</w:t>
      </w:r>
      <w:r w:rsidRPr="00735944">
        <w:rPr>
          <w:rFonts w:ascii="Arial" w:eastAsia="Arial" w:hAnsi="Arial" w:cs="Arial"/>
          <w:spacing w:val="17"/>
          <w:sz w:val="22"/>
          <w:szCs w:val="22"/>
        </w:rPr>
        <w:t xml:space="preserve"> </w:t>
      </w:r>
      <w:r w:rsidRPr="00735944">
        <w:rPr>
          <w:rFonts w:ascii="Arial" w:eastAsia="Arial" w:hAnsi="Arial" w:cs="Arial"/>
          <w:spacing w:val="2"/>
          <w:sz w:val="22"/>
          <w:szCs w:val="22"/>
        </w:rPr>
        <w:t>tr</w:t>
      </w:r>
      <w:r w:rsidRPr="00735944">
        <w:rPr>
          <w:rFonts w:ascii="Arial" w:eastAsia="Arial" w:hAnsi="Arial" w:cs="Arial"/>
          <w:sz w:val="22"/>
          <w:szCs w:val="22"/>
        </w:rPr>
        <w:t>eat</w:t>
      </w:r>
      <w:r w:rsidRPr="00735944">
        <w:rPr>
          <w:rFonts w:ascii="Arial" w:eastAsia="Arial" w:hAnsi="Arial" w:cs="Arial"/>
          <w:spacing w:val="25"/>
          <w:sz w:val="22"/>
          <w:szCs w:val="22"/>
        </w:rPr>
        <w:t xml:space="preserve"> </w:t>
      </w:r>
      <w:r w:rsidRPr="00735944">
        <w:rPr>
          <w:rFonts w:ascii="Arial" w:eastAsia="Arial" w:hAnsi="Arial" w:cs="Arial"/>
          <w:spacing w:val="2"/>
          <w:sz w:val="22"/>
          <w:szCs w:val="22"/>
        </w:rPr>
        <w:t>t</w:t>
      </w:r>
      <w:r w:rsidRPr="00735944">
        <w:rPr>
          <w:rFonts w:ascii="Arial" w:eastAsia="Arial" w:hAnsi="Arial" w:cs="Arial"/>
          <w:spacing w:val="-3"/>
          <w:sz w:val="22"/>
          <w:szCs w:val="22"/>
        </w:rPr>
        <w:t>h</w:t>
      </w:r>
      <w:r w:rsidRPr="00735944">
        <w:rPr>
          <w:rFonts w:ascii="Arial" w:eastAsia="Arial" w:hAnsi="Arial" w:cs="Arial"/>
          <w:sz w:val="22"/>
          <w:szCs w:val="22"/>
        </w:rPr>
        <w:t>e</w:t>
      </w:r>
      <w:r w:rsidRPr="00735944">
        <w:rPr>
          <w:rFonts w:ascii="Arial" w:eastAsia="Arial" w:hAnsi="Arial" w:cs="Arial"/>
          <w:spacing w:val="24"/>
          <w:sz w:val="22"/>
          <w:szCs w:val="22"/>
        </w:rPr>
        <w:t xml:space="preserve"> </w:t>
      </w:r>
      <w:r w:rsidRPr="00735944">
        <w:rPr>
          <w:rFonts w:ascii="Arial" w:eastAsia="Arial" w:hAnsi="Arial" w:cs="Arial"/>
          <w:sz w:val="22"/>
          <w:szCs w:val="22"/>
        </w:rPr>
        <w:t>d</w:t>
      </w:r>
      <w:r w:rsidRPr="00735944">
        <w:rPr>
          <w:rFonts w:ascii="Arial" w:eastAsia="Arial" w:hAnsi="Arial" w:cs="Arial"/>
          <w:spacing w:val="-3"/>
          <w:sz w:val="22"/>
          <w:szCs w:val="22"/>
        </w:rPr>
        <w:t>e</w:t>
      </w:r>
      <w:r w:rsidRPr="00735944">
        <w:rPr>
          <w:rFonts w:ascii="Arial" w:eastAsia="Arial" w:hAnsi="Arial" w:cs="Arial"/>
          <w:spacing w:val="2"/>
          <w:sz w:val="22"/>
          <w:szCs w:val="22"/>
        </w:rPr>
        <w:t>t</w:t>
      </w:r>
      <w:r w:rsidRPr="00735944">
        <w:rPr>
          <w:rFonts w:ascii="Arial" w:eastAsia="Arial" w:hAnsi="Arial" w:cs="Arial"/>
          <w:sz w:val="22"/>
          <w:szCs w:val="22"/>
        </w:rPr>
        <w:t>ails</w:t>
      </w:r>
      <w:r w:rsidRPr="00735944">
        <w:rPr>
          <w:rFonts w:ascii="Arial" w:eastAsia="Arial" w:hAnsi="Arial" w:cs="Arial"/>
          <w:spacing w:val="27"/>
          <w:sz w:val="22"/>
          <w:szCs w:val="22"/>
        </w:rPr>
        <w:t xml:space="preserve"> </w:t>
      </w:r>
      <w:r w:rsidRPr="00735944">
        <w:rPr>
          <w:rFonts w:ascii="Arial" w:eastAsia="Arial" w:hAnsi="Arial" w:cs="Arial"/>
          <w:sz w:val="22"/>
          <w:szCs w:val="22"/>
        </w:rPr>
        <w:t>of</w:t>
      </w:r>
      <w:r w:rsidRPr="00735944">
        <w:rPr>
          <w:rFonts w:ascii="Arial" w:eastAsia="Arial" w:hAnsi="Arial" w:cs="Arial"/>
          <w:spacing w:val="22"/>
          <w:sz w:val="22"/>
          <w:szCs w:val="22"/>
        </w:rPr>
        <w:t xml:space="preserve"> </w:t>
      </w:r>
      <w:r w:rsidRPr="00735944">
        <w:rPr>
          <w:rFonts w:ascii="Arial" w:eastAsia="Arial" w:hAnsi="Arial" w:cs="Arial"/>
          <w:sz w:val="22"/>
          <w:szCs w:val="22"/>
        </w:rPr>
        <w:t>all</w:t>
      </w:r>
      <w:r w:rsidRPr="00735944">
        <w:rPr>
          <w:rFonts w:ascii="Arial" w:eastAsia="Arial" w:hAnsi="Arial" w:cs="Arial"/>
          <w:spacing w:val="18"/>
          <w:sz w:val="22"/>
          <w:szCs w:val="22"/>
        </w:rPr>
        <w:t xml:space="preserve"> </w:t>
      </w:r>
      <w:r w:rsidRPr="00735944">
        <w:rPr>
          <w:rFonts w:ascii="Arial" w:eastAsia="Arial" w:hAnsi="Arial" w:cs="Arial"/>
          <w:spacing w:val="2"/>
          <w:sz w:val="22"/>
          <w:szCs w:val="22"/>
        </w:rPr>
        <w:t>do</w:t>
      </w:r>
      <w:r w:rsidRPr="00735944">
        <w:rPr>
          <w:rFonts w:ascii="Arial" w:eastAsia="Arial" w:hAnsi="Arial" w:cs="Arial"/>
          <w:sz w:val="22"/>
          <w:szCs w:val="22"/>
        </w:rPr>
        <w:t>c</w:t>
      </w:r>
      <w:r w:rsidRPr="00735944">
        <w:rPr>
          <w:rFonts w:ascii="Arial" w:eastAsia="Arial" w:hAnsi="Arial" w:cs="Arial"/>
          <w:spacing w:val="-3"/>
          <w:sz w:val="22"/>
          <w:szCs w:val="22"/>
        </w:rPr>
        <w:t>u</w:t>
      </w:r>
      <w:r w:rsidRPr="00735944">
        <w:rPr>
          <w:rFonts w:ascii="Arial" w:eastAsia="Arial" w:hAnsi="Arial" w:cs="Arial"/>
          <w:spacing w:val="2"/>
          <w:sz w:val="22"/>
          <w:szCs w:val="22"/>
        </w:rPr>
        <w:t>m</w:t>
      </w:r>
      <w:r w:rsidRPr="00735944">
        <w:rPr>
          <w:rFonts w:ascii="Arial" w:eastAsia="Arial" w:hAnsi="Arial" w:cs="Arial"/>
          <w:sz w:val="22"/>
          <w:szCs w:val="22"/>
        </w:rPr>
        <w:t>ents</w:t>
      </w:r>
      <w:r w:rsidRPr="00735944">
        <w:rPr>
          <w:rFonts w:ascii="Arial" w:eastAsia="Arial" w:hAnsi="Arial" w:cs="Arial"/>
          <w:spacing w:val="38"/>
          <w:sz w:val="22"/>
          <w:szCs w:val="22"/>
        </w:rPr>
        <w:t xml:space="preserve"> </w:t>
      </w:r>
      <w:r w:rsidRPr="00735944">
        <w:rPr>
          <w:rFonts w:ascii="Arial" w:eastAsia="Arial" w:hAnsi="Arial" w:cs="Arial"/>
          <w:w w:val="102"/>
          <w:sz w:val="22"/>
          <w:szCs w:val="22"/>
        </w:rPr>
        <w:t>s</w:t>
      </w:r>
      <w:r w:rsidRPr="00735944">
        <w:rPr>
          <w:rFonts w:ascii="Arial" w:eastAsia="Arial" w:hAnsi="Arial" w:cs="Arial"/>
          <w:spacing w:val="2"/>
          <w:w w:val="102"/>
          <w:sz w:val="22"/>
          <w:szCs w:val="22"/>
        </w:rPr>
        <w:t>u</w:t>
      </w:r>
      <w:r w:rsidRPr="00735944">
        <w:rPr>
          <w:rFonts w:ascii="Arial" w:eastAsia="Arial" w:hAnsi="Arial" w:cs="Arial"/>
          <w:w w:val="102"/>
          <w:sz w:val="22"/>
          <w:szCs w:val="22"/>
        </w:rPr>
        <w:t xml:space="preserve">pplied </w:t>
      </w:r>
      <w:r w:rsidRPr="00735944">
        <w:rPr>
          <w:rFonts w:ascii="Arial" w:eastAsia="Arial" w:hAnsi="Arial" w:cs="Arial"/>
          <w:sz w:val="22"/>
          <w:szCs w:val="22"/>
        </w:rPr>
        <w:t>in</w:t>
      </w:r>
      <w:r w:rsidRPr="00735944">
        <w:rPr>
          <w:rFonts w:ascii="Arial" w:eastAsia="Arial" w:hAnsi="Arial" w:cs="Arial"/>
          <w:spacing w:val="4"/>
          <w:sz w:val="22"/>
          <w:szCs w:val="22"/>
        </w:rPr>
        <w:t xml:space="preserve"> </w:t>
      </w:r>
      <w:r w:rsidRPr="00735944">
        <w:rPr>
          <w:rFonts w:ascii="Arial" w:eastAsia="Arial" w:hAnsi="Arial" w:cs="Arial"/>
          <w:sz w:val="22"/>
          <w:szCs w:val="22"/>
        </w:rPr>
        <w:t>c</w:t>
      </w:r>
      <w:r w:rsidRPr="00735944">
        <w:rPr>
          <w:rFonts w:ascii="Arial" w:eastAsia="Arial" w:hAnsi="Arial" w:cs="Arial"/>
          <w:spacing w:val="2"/>
          <w:sz w:val="22"/>
          <w:szCs w:val="22"/>
        </w:rPr>
        <w:t>o</w:t>
      </w:r>
      <w:r w:rsidRPr="00735944">
        <w:rPr>
          <w:rFonts w:ascii="Arial" w:eastAsia="Arial" w:hAnsi="Arial" w:cs="Arial"/>
          <w:sz w:val="22"/>
          <w:szCs w:val="22"/>
        </w:rPr>
        <w:t>nnect</w:t>
      </w:r>
      <w:r w:rsidRPr="00735944">
        <w:rPr>
          <w:rFonts w:ascii="Arial" w:eastAsia="Arial" w:hAnsi="Arial" w:cs="Arial"/>
          <w:spacing w:val="3"/>
          <w:sz w:val="22"/>
          <w:szCs w:val="22"/>
        </w:rPr>
        <w:t>i</w:t>
      </w:r>
      <w:r w:rsidRPr="00735944">
        <w:rPr>
          <w:rFonts w:ascii="Arial" w:eastAsia="Arial" w:hAnsi="Arial" w:cs="Arial"/>
          <w:spacing w:val="-3"/>
          <w:sz w:val="22"/>
          <w:szCs w:val="22"/>
        </w:rPr>
        <w:t>o</w:t>
      </w:r>
      <w:r w:rsidRPr="00735944">
        <w:rPr>
          <w:rFonts w:ascii="Arial" w:eastAsia="Arial" w:hAnsi="Arial" w:cs="Arial"/>
          <w:sz w:val="22"/>
          <w:szCs w:val="22"/>
        </w:rPr>
        <w:t>n</w:t>
      </w:r>
      <w:r w:rsidRPr="00735944">
        <w:rPr>
          <w:rFonts w:ascii="Arial" w:eastAsia="Arial" w:hAnsi="Arial" w:cs="Arial"/>
          <w:spacing w:val="24"/>
          <w:sz w:val="22"/>
          <w:szCs w:val="22"/>
        </w:rPr>
        <w:t xml:space="preserve"> </w:t>
      </w:r>
      <w:r w:rsidRPr="00735944">
        <w:rPr>
          <w:rFonts w:ascii="Arial" w:eastAsia="Arial" w:hAnsi="Arial" w:cs="Arial"/>
          <w:spacing w:val="1"/>
          <w:sz w:val="22"/>
          <w:szCs w:val="22"/>
        </w:rPr>
        <w:t>w</w:t>
      </w:r>
      <w:r w:rsidRPr="00735944">
        <w:rPr>
          <w:rFonts w:ascii="Arial" w:eastAsia="Arial" w:hAnsi="Arial" w:cs="Arial"/>
          <w:sz w:val="22"/>
          <w:szCs w:val="22"/>
        </w:rPr>
        <w:t>ith</w:t>
      </w:r>
      <w:r w:rsidRPr="00735944">
        <w:rPr>
          <w:rFonts w:ascii="Arial" w:eastAsia="Arial" w:hAnsi="Arial" w:cs="Arial"/>
          <w:spacing w:val="9"/>
          <w:sz w:val="22"/>
          <w:szCs w:val="22"/>
        </w:rPr>
        <w:t xml:space="preserve"> </w:t>
      </w:r>
      <w:r w:rsidRPr="00735944">
        <w:rPr>
          <w:rFonts w:ascii="Arial" w:eastAsia="Arial" w:hAnsi="Arial" w:cs="Arial"/>
          <w:sz w:val="22"/>
          <w:szCs w:val="22"/>
        </w:rPr>
        <w:t>t</w:t>
      </w:r>
      <w:r w:rsidRPr="00735944">
        <w:rPr>
          <w:rFonts w:ascii="Arial" w:eastAsia="Arial" w:hAnsi="Arial" w:cs="Arial"/>
          <w:spacing w:val="2"/>
          <w:sz w:val="22"/>
          <w:szCs w:val="22"/>
        </w:rPr>
        <w:t>h</w:t>
      </w:r>
      <w:r w:rsidRPr="00735944">
        <w:rPr>
          <w:rFonts w:ascii="Arial" w:eastAsia="Arial" w:hAnsi="Arial" w:cs="Arial"/>
          <w:sz w:val="22"/>
          <w:szCs w:val="22"/>
        </w:rPr>
        <w:t>e</w:t>
      </w:r>
      <w:r w:rsidRPr="00735944">
        <w:rPr>
          <w:rFonts w:ascii="Arial" w:eastAsia="Arial" w:hAnsi="Arial" w:cs="Arial"/>
          <w:spacing w:val="7"/>
          <w:sz w:val="22"/>
          <w:szCs w:val="22"/>
        </w:rPr>
        <w:t xml:space="preserve"> </w:t>
      </w:r>
      <w:r w:rsidR="00E87E93">
        <w:rPr>
          <w:rFonts w:ascii="Arial" w:eastAsia="Arial" w:hAnsi="Arial" w:cs="Arial"/>
          <w:sz w:val="22"/>
          <w:szCs w:val="22"/>
        </w:rPr>
        <w:t>applications</w:t>
      </w:r>
      <w:r w:rsidRPr="00735944">
        <w:rPr>
          <w:rFonts w:ascii="Arial" w:eastAsia="Arial" w:hAnsi="Arial" w:cs="Arial"/>
          <w:spacing w:val="13"/>
          <w:sz w:val="22"/>
          <w:szCs w:val="22"/>
        </w:rPr>
        <w:t xml:space="preserve"> </w:t>
      </w:r>
      <w:r w:rsidRPr="00735944">
        <w:rPr>
          <w:rFonts w:ascii="Arial" w:eastAsia="Arial" w:hAnsi="Arial" w:cs="Arial"/>
          <w:sz w:val="22"/>
          <w:szCs w:val="22"/>
        </w:rPr>
        <w:t>p</w:t>
      </w:r>
      <w:r w:rsidRPr="00735944">
        <w:rPr>
          <w:rFonts w:ascii="Arial" w:eastAsia="Arial" w:hAnsi="Arial" w:cs="Arial"/>
          <w:spacing w:val="2"/>
          <w:sz w:val="22"/>
          <w:szCs w:val="22"/>
        </w:rPr>
        <w:t>r</w:t>
      </w:r>
      <w:r w:rsidRPr="00735944">
        <w:rPr>
          <w:rFonts w:ascii="Arial" w:eastAsia="Arial" w:hAnsi="Arial" w:cs="Arial"/>
          <w:sz w:val="22"/>
          <w:szCs w:val="22"/>
        </w:rPr>
        <w:t>o</w:t>
      </w:r>
      <w:r w:rsidRPr="00735944">
        <w:rPr>
          <w:rFonts w:ascii="Arial" w:eastAsia="Arial" w:hAnsi="Arial" w:cs="Arial"/>
          <w:spacing w:val="3"/>
          <w:sz w:val="22"/>
          <w:szCs w:val="22"/>
        </w:rPr>
        <w:t>c</w:t>
      </w:r>
      <w:r w:rsidRPr="00735944">
        <w:rPr>
          <w:rFonts w:ascii="Arial" w:eastAsia="Arial" w:hAnsi="Arial" w:cs="Arial"/>
          <w:spacing w:val="-3"/>
          <w:sz w:val="22"/>
          <w:szCs w:val="22"/>
        </w:rPr>
        <w:t>e</w:t>
      </w:r>
      <w:r w:rsidRPr="00735944">
        <w:rPr>
          <w:rFonts w:ascii="Arial" w:eastAsia="Arial" w:hAnsi="Arial" w:cs="Arial"/>
          <w:sz w:val="22"/>
          <w:szCs w:val="22"/>
        </w:rPr>
        <w:t>ss</w:t>
      </w:r>
      <w:r w:rsidRPr="00735944">
        <w:rPr>
          <w:rFonts w:ascii="Arial" w:eastAsia="Arial" w:hAnsi="Arial" w:cs="Arial"/>
          <w:spacing w:val="19"/>
          <w:sz w:val="22"/>
          <w:szCs w:val="22"/>
        </w:rPr>
        <w:t xml:space="preserve"> </w:t>
      </w:r>
      <w:r w:rsidRPr="00735944">
        <w:rPr>
          <w:rFonts w:ascii="Arial" w:eastAsia="Arial" w:hAnsi="Arial" w:cs="Arial"/>
          <w:spacing w:val="-3"/>
          <w:sz w:val="22"/>
          <w:szCs w:val="22"/>
        </w:rPr>
        <w:t>a</w:t>
      </w:r>
      <w:r w:rsidRPr="00735944">
        <w:rPr>
          <w:rFonts w:ascii="Arial" w:eastAsia="Arial" w:hAnsi="Arial" w:cs="Arial"/>
          <w:sz w:val="22"/>
          <w:szCs w:val="22"/>
        </w:rPr>
        <w:t>s</w:t>
      </w:r>
      <w:r w:rsidRPr="00735944">
        <w:rPr>
          <w:rFonts w:ascii="Arial" w:eastAsia="Arial" w:hAnsi="Arial" w:cs="Arial"/>
          <w:spacing w:val="11"/>
          <w:sz w:val="22"/>
          <w:szCs w:val="22"/>
        </w:rPr>
        <w:t xml:space="preserve"> </w:t>
      </w:r>
      <w:r w:rsidRPr="00735944">
        <w:rPr>
          <w:rFonts w:ascii="Arial" w:eastAsia="Arial" w:hAnsi="Arial" w:cs="Arial"/>
          <w:spacing w:val="-3"/>
          <w:sz w:val="22"/>
          <w:szCs w:val="22"/>
        </w:rPr>
        <w:t>p</w:t>
      </w:r>
      <w:r w:rsidRPr="00735944">
        <w:rPr>
          <w:rFonts w:ascii="Arial" w:eastAsia="Arial" w:hAnsi="Arial" w:cs="Arial"/>
          <w:spacing w:val="-1"/>
          <w:sz w:val="22"/>
          <w:szCs w:val="22"/>
        </w:rPr>
        <w:t>r</w:t>
      </w:r>
      <w:r w:rsidRPr="00735944">
        <w:rPr>
          <w:rFonts w:ascii="Arial" w:eastAsia="Arial" w:hAnsi="Arial" w:cs="Arial"/>
          <w:sz w:val="22"/>
          <w:szCs w:val="22"/>
        </w:rPr>
        <w:t>i</w:t>
      </w:r>
      <w:r w:rsidRPr="00735944">
        <w:rPr>
          <w:rFonts w:ascii="Arial" w:eastAsia="Arial" w:hAnsi="Arial" w:cs="Arial"/>
          <w:spacing w:val="3"/>
          <w:sz w:val="22"/>
          <w:szCs w:val="22"/>
        </w:rPr>
        <w:t>v</w:t>
      </w:r>
      <w:r w:rsidRPr="00735944">
        <w:rPr>
          <w:rFonts w:ascii="Arial" w:eastAsia="Arial" w:hAnsi="Arial" w:cs="Arial"/>
          <w:spacing w:val="2"/>
          <w:sz w:val="22"/>
          <w:szCs w:val="22"/>
        </w:rPr>
        <w:t>a</w:t>
      </w:r>
      <w:r w:rsidRPr="00735944">
        <w:rPr>
          <w:rFonts w:ascii="Arial" w:eastAsia="Arial" w:hAnsi="Arial" w:cs="Arial"/>
          <w:sz w:val="22"/>
          <w:szCs w:val="22"/>
        </w:rPr>
        <w:t>te</w:t>
      </w:r>
      <w:r w:rsidRPr="00735944">
        <w:rPr>
          <w:rFonts w:ascii="Arial" w:eastAsia="Arial" w:hAnsi="Arial" w:cs="Arial"/>
          <w:spacing w:val="14"/>
          <w:sz w:val="22"/>
          <w:szCs w:val="22"/>
        </w:rPr>
        <w:t xml:space="preserve"> </w:t>
      </w:r>
      <w:r w:rsidRPr="00735944">
        <w:rPr>
          <w:rFonts w:ascii="Arial" w:eastAsia="Arial" w:hAnsi="Arial" w:cs="Arial"/>
          <w:sz w:val="22"/>
          <w:szCs w:val="22"/>
        </w:rPr>
        <w:t>and</w:t>
      </w:r>
      <w:r w:rsidRPr="00735944">
        <w:rPr>
          <w:rFonts w:ascii="Arial" w:eastAsia="Arial" w:hAnsi="Arial" w:cs="Arial"/>
          <w:spacing w:val="8"/>
          <w:sz w:val="22"/>
          <w:szCs w:val="22"/>
        </w:rPr>
        <w:t xml:space="preserve"> </w:t>
      </w:r>
      <w:r w:rsidRPr="00735944">
        <w:rPr>
          <w:rFonts w:ascii="Arial" w:eastAsia="Arial" w:hAnsi="Arial" w:cs="Arial"/>
          <w:w w:val="102"/>
          <w:sz w:val="22"/>
          <w:szCs w:val="22"/>
        </w:rPr>
        <w:t>c</w:t>
      </w:r>
      <w:r w:rsidRPr="00735944">
        <w:rPr>
          <w:rFonts w:ascii="Arial" w:eastAsia="Arial" w:hAnsi="Arial" w:cs="Arial"/>
          <w:spacing w:val="2"/>
          <w:w w:val="102"/>
          <w:sz w:val="22"/>
          <w:szCs w:val="22"/>
        </w:rPr>
        <w:t>o</w:t>
      </w:r>
      <w:r w:rsidRPr="00735944">
        <w:rPr>
          <w:rFonts w:ascii="Arial" w:eastAsia="Arial" w:hAnsi="Arial" w:cs="Arial"/>
          <w:w w:val="102"/>
          <w:sz w:val="22"/>
          <w:szCs w:val="22"/>
        </w:rPr>
        <w:t>n</w:t>
      </w:r>
      <w:r w:rsidRPr="00735944">
        <w:rPr>
          <w:rFonts w:ascii="Arial" w:eastAsia="Arial" w:hAnsi="Arial" w:cs="Arial"/>
          <w:spacing w:val="2"/>
          <w:w w:val="102"/>
          <w:sz w:val="22"/>
          <w:szCs w:val="22"/>
        </w:rPr>
        <w:t>f</w:t>
      </w:r>
      <w:r w:rsidRPr="00735944">
        <w:rPr>
          <w:rFonts w:ascii="Arial" w:eastAsia="Arial" w:hAnsi="Arial" w:cs="Arial"/>
          <w:w w:val="102"/>
          <w:sz w:val="22"/>
          <w:szCs w:val="22"/>
        </w:rPr>
        <w:t>i</w:t>
      </w:r>
      <w:r w:rsidRPr="00735944">
        <w:rPr>
          <w:rFonts w:ascii="Arial" w:eastAsia="Arial" w:hAnsi="Arial" w:cs="Arial"/>
          <w:spacing w:val="-3"/>
          <w:w w:val="102"/>
          <w:sz w:val="22"/>
          <w:szCs w:val="22"/>
        </w:rPr>
        <w:t>d</w:t>
      </w:r>
      <w:r w:rsidRPr="00735944">
        <w:rPr>
          <w:rFonts w:ascii="Arial" w:eastAsia="Arial" w:hAnsi="Arial" w:cs="Arial"/>
          <w:spacing w:val="2"/>
          <w:w w:val="102"/>
          <w:sz w:val="22"/>
          <w:szCs w:val="22"/>
        </w:rPr>
        <w:t>e</w:t>
      </w:r>
      <w:r w:rsidRPr="00735944">
        <w:rPr>
          <w:rFonts w:ascii="Arial" w:eastAsia="Arial" w:hAnsi="Arial" w:cs="Arial"/>
          <w:w w:val="102"/>
          <w:sz w:val="22"/>
          <w:szCs w:val="22"/>
        </w:rPr>
        <w:t>nt</w:t>
      </w:r>
      <w:r w:rsidRPr="00735944">
        <w:rPr>
          <w:rFonts w:ascii="Arial" w:eastAsia="Arial" w:hAnsi="Arial" w:cs="Arial"/>
          <w:spacing w:val="3"/>
          <w:w w:val="102"/>
          <w:sz w:val="22"/>
          <w:szCs w:val="22"/>
        </w:rPr>
        <w:t>i</w:t>
      </w:r>
      <w:r w:rsidRPr="00735944">
        <w:rPr>
          <w:rFonts w:ascii="Arial" w:eastAsia="Arial" w:hAnsi="Arial" w:cs="Arial"/>
          <w:spacing w:val="-3"/>
          <w:w w:val="102"/>
          <w:sz w:val="22"/>
          <w:szCs w:val="22"/>
        </w:rPr>
        <w:t>a</w:t>
      </w:r>
      <w:r w:rsidRPr="00735944">
        <w:rPr>
          <w:rFonts w:ascii="Arial" w:eastAsia="Arial" w:hAnsi="Arial" w:cs="Arial"/>
          <w:w w:val="102"/>
          <w:sz w:val="22"/>
          <w:szCs w:val="22"/>
        </w:rPr>
        <w:t>l.</w:t>
      </w:r>
    </w:p>
    <w:p w14:paraId="2F4533DA" w14:textId="77777777" w:rsidR="008F2123" w:rsidRPr="00735944" w:rsidRDefault="008F2123" w:rsidP="00735944">
      <w:pPr>
        <w:ind w:left="1577" w:right="5400" w:hanging="11"/>
        <w:jc w:val="both"/>
        <w:rPr>
          <w:rFonts w:ascii="Arial" w:eastAsia="Arial" w:hAnsi="Arial" w:cs="Arial"/>
          <w:b/>
          <w:sz w:val="22"/>
          <w:szCs w:val="22"/>
        </w:rPr>
      </w:pPr>
    </w:p>
    <w:p w14:paraId="0CE303A5" w14:textId="0C123179" w:rsidR="0005116E" w:rsidRPr="00735944" w:rsidRDefault="000B692C" w:rsidP="00735944">
      <w:pPr>
        <w:ind w:left="1577" w:right="3511" w:hanging="11"/>
        <w:jc w:val="both"/>
        <w:rPr>
          <w:rFonts w:ascii="Arial" w:eastAsia="Arial" w:hAnsi="Arial" w:cs="Arial"/>
          <w:sz w:val="22"/>
          <w:szCs w:val="22"/>
        </w:rPr>
      </w:pPr>
      <w:r w:rsidRPr="00735944">
        <w:rPr>
          <w:rFonts w:ascii="Arial" w:eastAsia="Arial" w:hAnsi="Arial" w:cs="Arial"/>
          <w:b/>
          <w:sz w:val="22"/>
          <w:szCs w:val="22"/>
        </w:rPr>
        <w:t>6.7</w:t>
      </w:r>
      <w:r w:rsidR="00790C8E" w:rsidRPr="00735944">
        <w:rPr>
          <w:rFonts w:ascii="Arial" w:eastAsia="Arial" w:hAnsi="Arial" w:cs="Arial"/>
          <w:b/>
          <w:sz w:val="22"/>
          <w:szCs w:val="22"/>
        </w:rPr>
        <w:t xml:space="preserve">  </w:t>
      </w:r>
      <w:r w:rsidR="00790C8E" w:rsidRPr="00735944">
        <w:rPr>
          <w:rFonts w:ascii="Arial" w:eastAsia="Arial" w:hAnsi="Arial" w:cs="Arial"/>
          <w:b/>
          <w:spacing w:val="2"/>
          <w:sz w:val="22"/>
          <w:szCs w:val="22"/>
        </w:rPr>
        <w:t xml:space="preserve"> F</w:t>
      </w:r>
      <w:r w:rsidR="00790C8E" w:rsidRPr="00735944">
        <w:rPr>
          <w:rFonts w:ascii="Arial" w:eastAsia="Arial" w:hAnsi="Arial" w:cs="Arial"/>
          <w:b/>
          <w:spacing w:val="-1"/>
          <w:sz w:val="22"/>
          <w:szCs w:val="22"/>
        </w:rPr>
        <w:t>r</w:t>
      </w:r>
      <w:r w:rsidR="00790C8E" w:rsidRPr="00735944">
        <w:rPr>
          <w:rFonts w:ascii="Arial" w:eastAsia="Arial" w:hAnsi="Arial" w:cs="Arial"/>
          <w:b/>
          <w:sz w:val="22"/>
          <w:szCs w:val="22"/>
        </w:rPr>
        <w:t>ee</w:t>
      </w:r>
      <w:r w:rsidR="00790C8E" w:rsidRPr="00735944">
        <w:rPr>
          <w:rFonts w:ascii="Arial" w:eastAsia="Arial" w:hAnsi="Arial" w:cs="Arial"/>
          <w:b/>
          <w:spacing w:val="-1"/>
          <w:sz w:val="22"/>
          <w:szCs w:val="22"/>
        </w:rPr>
        <w:t>d</w:t>
      </w:r>
      <w:r w:rsidR="00790C8E" w:rsidRPr="00735944">
        <w:rPr>
          <w:rFonts w:ascii="Arial" w:eastAsia="Arial" w:hAnsi="Arial" w:cs="Arial"/>
          <w:b/>
          <w:spacing w:val="2"/>
          <w:sz w:val="22"/>
          <w:szCs w:val="22"/>
        </w:rPr>
        <w:t>o</w:t>
      </w:r>
      <w:r w:rsidR="00790C8E" w:rsidRPr="00735944">
        <w:rPr>
          <w:rFonts w:ascii="Arial" w:eastAsia="Arial" w:hAnsi="Arial" w:cs="Arial"/>
          <w:b/>
          <w:sz w:val="22"/>
          <w:szCs w:val="22"/>
        </w:rPr>
        <w:t>m</w:t>
      </w:r>
      <w:r w:rsidR="00790C8E" w:rsidRPr="00735944">
        <w:rPr>
          <w:rFonts w:ascii="Arial" w:eastAsia="Arial" w:hAnsi="Arial" w:cs="Arial"/>
          <w:b/>
          <w:spacing w:val="22"/>
          <w:sz w:val="22"/>
          <w:szCs w:val="22"/>
        </w:rPr>
        <w:t xml:space="preserve"> </w:t>
      </w:r>
      <w:r w:rsidR="00790C8E" w:rsidRPr="00735944">
        <w:rPr>
          <w:rFonts w:ascii="Arial" w:eastAsia="Arial" w:hAnsi="Arial" w:cs="Arial"/>
          <w:b/>
          <w:spacing w:val="2"/>
          <w:sz w:val="22"/>
          <w:szCs w:val="22"/>
        </w:rPr>
        <w:t>o</w:t>
      </w:r>
      <w:r w:rsidR="00790C8E" w:rsidRPr="00735944">
        <w:rPr>
          <w:rFonts w:ascii="Arial" w:eastAsia="Arial" w:hAnsi="Arial" w:cs="Arial"/>
          <w:b/>
          <w:sz w:val="22"/>
          <w:szCs w:val="22"/>
        </w:rPr>
        <w:t>f</w:t>
      </w:r>
      <w:r w:rsidR="00790C8E" w:rsidRPr="00735944">
        <w:rPr>
          <w:rFonts w:ascii="Arial" w:eastAsia="Arial" w:hAnsi="Arial" w:cs="Arial"/>
          <w:b/>
          <w:spacing w:val="5"/>
          <w:sz w:val="22"/>
          <w:szCs w:val="22"/>
        </w:rPr>
        <w:t xml:space="preserve"> </w:t>
      </w:r>
      <w:r w:rsidR="00115409" w:rsidRPr="00735944">
        <w:rPr>
          <w:rFonts w:ascii="Arial" w:eastAsia="Arial" w:hAnsi="Arial" w:cs="Arial"/>
          <w:b/>
          <w:spacing w:val="5"/>
          <w:sz w:val="22"/>
          <w:szCs w:val="22"/>
        </w:rPr>
        <w:t>I</w:t>
      </w:r>
      <w:r w:rsidR="00790C8E" w:rsidRPr="00735944">
        <w:rPr>
          <w:rFonts w:ascii="Arial" w:eastAsia="Arial" w:hAnsi="Arial" w:cs="Arial"/>
          <w:b/>
          <w:spacing w:val="2"/>
          <w:w w:val="102"/>
          <w:sz w:val="22"/>
          <w:szCs w:val="22"/>
        </w:rPr>
        <w:t>n</w:t>
      </w:r>
      <w:r w:rsidR="00790C8E" w:rsidRPr="00735944">
        <w:rPr>
          <w:rFonts w:ascii="Arial" w:eastAsia="Arial" w:hAnsi="Arial" w:cs="Arial"/>
          <w:b/>
          <w:spacing w:val="-1"/>
          <w:w w:val="102"/>
          <w:sz w:val="22"/>
          <w:szCs w:val="22"/>
        </w:rPr>
        <w:t>fo</w:t>
      </w:r>
      <w:r w:rsidR="00790C8E" w:rsidRPr="00735944">
        <w:rPr>
          <w:rFonts w:ascii="Arial" w:eastAsia="Arial" w:hAnsi="Arial" w:cs="Arial"/>
          <w:b/>
          <w:spacing w:val="1"/>
          <w:w w:val="102"/>
          <w:sz w:val="22"/>
          <w:szCs w:val="22"/>
        </w:rPr>
        <w:t>r</w:t>
      </w:r>
      <w:r w:rsidR="00790C8E" w:rsidRPr="00735944">
        <w:rPr>
          <w:rFonts w:ascii="Arial" w:eastAsia="Arial" w:hAnsi="Arial" w:cs="Arial"/>
          <w:b/>
          <w:spacing w:val="-1"/>
          <w:w w:val="102"/>
          <w:sz w:val="22"/>
          <w:szCs w:val="22"/>
        </w:rPr>
        <w:t>m</w:t>
      </w:r>
      <w:r w:rsidR="00790C8E" w:rsidRPr="00735944">
        <w:rPr>
          <w:rFonts w:ascii="Arial" w:eastAsia="Arial" w:hAnsi="Arial" w:cs="Arial"/>
          <w:b/>
          <w:w w:val="102"/>
          <w:sz w:val="22"/>
          <w:szCs w:val="22"/>
        </w:rPr>
        <w:t>a</w:t>
      </w:r>
      <w:r w:rsidR="00790C8E" w:rsidRPr="00735944">
        <w:rPr>
          <w:rFonts w:ascii="Arial" w:eastAsia="Arial" w:hAnsi="Arial" w:cs="Arial"/>
          <w:b/>
          <w:spacing w:val="-1"/>
          <w:w w:val="102"/>
          <w:sz w:val="22"/>
          <w:szCs w:val="22"/>
        </w:rPr>
        <w:t>t</w:t>
      </w:r>
      <w:r w:rsidR="00790C8E" w:rsidRPr="00735944">
        <w:rPr>
          <w:rFonts w:ascii="Arial" w:eastAsia="Arial" w:hAnsi="Arial" w:cs="Arial"/>
          <w:b/>
          <w:spacing w:val="2"/>
          <w:w w:val="102"/>
          <w:sz w:val="22"/>
          <w:szCs w:val="22"/>
        </w:rPr>
        <w:t>io</w:t>
      </w:r>
      <w:r w:rsidR="00790C8E" w:rsidRPr="00735944">
        <w:rPr>
          <w:rFonts w:ascii="Arial" w:eastAsia="Arial" w:hAnsi="Arial" w:cs="Arial"/>
          <w:b/>
          <w:w w:val="102"/>
          <w:sz w:val="22"/>
          <w:szCs w:val="22"/>
        </w:rPr>
        <w:t>n</w:t>
      </w:r>
    </w:p>
    <w:p w14:paraId="5E0B6924" w14:textId="37CCB9E0" w:rsidR="0005116E" w:rsidRPr="00735944" w:rsidRDefault="00790C8E" w:rsidP="00735944">
      <w:pPr>
        <w:spacing w:line="245" w:lineRule="auto"/>
        <w:ind w:left="1577" w:right="73" w:hanging="11"/>
        <w:jc w:val="both"/>
        <w:rPr>
          <w:rFonts w:ascii="Arial" w:eastAsia="Arial" w:hAnsi="Arial" w:cs="Arial"/>
          <w:sz w:val="22"/>
          <w:szCs w:val="22"/>
        </w:rPr>
      </w:pPr>
      <w:r w:rsidRPr="00735944">
        <w:rPr>
          <w:rFonts w:ascii="Arial" w:eastAsia="Arial" w:hAnsi="Arial" w:cs="Arial"/>
          <w:spacing w:val="1"/>
          <w:sz w:val="22"/>
          <w:szCs w:val="22"/>
          <w:shd w:val="clear" w:color="auto" w:fill="FFFFFF" w:themeFill="background1"/>
        </w:rPr>
        <w:t>A</w:t>
      </w:r>
      <w:r w:rsidRPr="00735944">
        <w:rPr>
          <w:rFonts w:ascii="Arial" w:eastAsia="Arial" w:hAnsi="Arial" w:cs="Arial"/>
          <w:sz w:val="22"/>
          <w:szCs w:val="22"/>
          <w:shd w:val="clear" w:color="auto" w:fill="FFFFFF" w:themeFill="background1"/>
        </w:rPr>
        <w:t xml:space="preserve">ll </w:t>
      </w:r>
      <w:r w:rsidRPr="00735944">
        <w:rPr>
          <w:rFonts w:ascii="Arial" w:eastAsia="Arial" w:hAnsi="Arial" w:cs="Arial"/>
          <w:spacing w:val="2"/>
          <w:sz w:val="22"/>
          <w:szCs w:val="22"/>
          <w:shd w:val="clear" w:color="auto" w:fill="FFFFFF" w:themeFill="background1"/>
        </w:rPr>
        <w:t xml:space="preserve"> </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z w:val="22"/>
          <w:szCs w:val="22"/>
          <w:shd w:val="clear" w:color="auto" w:fill="FFFFFF" w:themeFill="background1"/>
        </w:rPr>
        <w:t>e</w:t>
      </w:r>
      <w:r w:rsidRPr="00735944">
        <w:rPr>
          <w:rFonts w:ascii="Arial" w:eastAsia="Arial" w:hAnsi="Arial" w:cs="Arial"/>
          <w:spacing w:val="3"/>
          <w:sz w:val="22"/>
          <w:szCs w:val="22"/>
          <w:shd w:val="clear" w:color="auto" w:fill="FFFFFF" w:themeFill="background1"/>
        </w:rPr>
        <w:t>s</w:t>
      </w:r>
      <w:r w:rsidRPr="00735944">
        <w:rPr>
          <w:rFonts w:ascii="Arial" w:eastAsia="Arial" w:hAnsi="Arial" w:cs="Arial"/>
          <w:spacing w:val="-3"/>
          <w:sz w:val="22"/>
          <w:szCs w:val="22"/>
          <w:shd w:val="clear" w:color="auto" w:fill="FFFFFF" w:themeFill="background1"/>
        </w:rPr>
        <w:t>p</w:t>
      </w:r>
      <w:r w:rsidRPr="00735944">
        <w:rPr>
          <w:rFonts w:ascii="Arial" w:eastAsia="Arial" w:hAnsi="Arial" w:cs="Arial"/>
          <w:spacing w:val="2"/>
          <w:sz w:val="22"/>
          <w:szCs w:val="22"/>
          <w:shd w:val="clear" w:color="auto" w:fill="FFFFFF" w:themeFill="background1"/>
        </w:rPr>
        <w:t>o</w:t>
      </w:r>
      <w:r w:rsidRPr="00735944">
        <w:rPr>
          <w:rFonts w:ascii="Arial" w:eastAsia="Arial" w:hAnsi="Arial" w:cs="Arial"/>
          <w:sz w:val="22"/>
          <w:szCs w:val="22"/>
          <w:shd w:val="clear" w:color="auto" w:fill="FFFFFF" w:themeFill="background1"/>
        </w:rPr>
        <w:t>n</w:t>
      </w:r>
      <w:r w:rsidRPr="00735944">
        <w:rPr>
          <w:rFonts w:ascii="Arial" w:eastAsia="Arial" w:hAnsi="Arial" w:cs="Arial"/>
          <w:spacing w:val="3"/>
          <w:sz w:val="22"/>
          <w:szCs w:val="22"/>
          <w:shd w:val="clear" w:color="auto" w:fill="FFFFFF" w:themeFill="background1"/>
        </w:rPr>
        <w:t>s</w:t>
      </w:r>
      <w:r w:rsidRPr="00735944">
        <w:rPr>
          <w:rFonts w:ascii="Arial" w:eastAsia="Arial" w:hAnsi="Arial" w:cs="Arial"/>
          <w:spacing w:val="-3"/>
          <w:sz w:val="22"/>
          <w:szCs w:val="22"/>
          <w:shd w:val="clear" w:color="auto" w:fill="FFFFFF" w:themeFill="background1"/>
        </w:rPr>
        <w:t>e</w:t>
      </w:r>
      <w:r w:rsidRPr="00735944">
        <w:rPr>
          <w:rFonts w:ascii="Arial" w:eastAsia="Arial" w:hAnsi="Arial" w:cs="Arial"/>
          <w:sz w:val="22"/>
          <w:szCs w:val="22"/>
          <w:shd w:val="clear" w:color="auto" w:fill="FFFFFF" w:themeFill="background1"/>
        </w:rPr>
        <w:t xml:space="preserve">s </w:t>
      </w:r>
      <w:r w:rsidRPr="00735944">
        <w:rPr>
          <w:rFonts w:ascii="Arial" w:eastAsia="Arial" w:hAnsi="Arial" w:cs="Arial"/>
          <w:spacing w:val="20"/>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 xml:space="preserve">to  this </w:t>
      </w:r>
      <w:r w:rsidRPr="00735944">
        <w:rPr>
          <w:rFonts w:ascii="Arial" w:eastAsia="Arial" w:hAnsi="Arial" w:cs="Arial"/>
          <w:spacing w:val="6"/>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i</w:t>
      </w:r>
      <w:r w:rsidRPr="00735944">
        <w:rPr>
          <w:rFonts w:ascii="Arial" w:eastAsia="Arial" w:hAnsi="Arial" w:cs="Arial"/>
          <w:spacing w:val="-3"/>
          <w:sz w:val="22"/>
          <w:szCs w:val="22"/>
          <w:shd w:val="clear" w:color="auto" w:fill="FFFFFF" w:themeFill="background1"/>
        </w:rPr>
        <w:t>n</w:t>
      </w:r>
      <w:r w:rsidRPr="00735944">
        <w:rPr>
          <w:rFonts w:ascii="Arial" w:eastAsia="Arial" w:hAnsi="Arial" w:cs="Arial"/>
          <w:sz w:val="22"/>
          <w:szCs w:val="22"/>
          <w:shd w:val="clear" w:color="auto" w:fill="FFFFFF" w:themeFill="background1"/>
        </w:rPr>
        <w:t>vitat</w:t>
      </w:r>
      <w:r w:rsidRPr="00735944">
        <w:rPr>
          <w:rFonts w:ascii="Arial" w:eastAsia="Arial" w:hAnsi="Arial" w:cs="Arial"/>
          <w:spacing w:val="3"/>
          <w:sz w:val="22"/>
          <w:szCs w:val="22"/>
          <w:shd w:val="clear" w:color="auto" w:fill="FFFFFF" w:themeFill="background1"/>
        </w:rPr>
        <w:t>i</w:t>
      </w:r>
      <w:r w:rsidRPr="00735944">
        <w:rPr>
          <w:rFonts w:ascii="Arial" w:eastAsia="Arial" w:hAnsi="Arial" w:cs="Arial"/>
          <w:spacing w:val="2"/>
          <w:sz w:val="22"/>
          <w:szCs w:val="22"/>
          <w:shd w:val="clear" w:color="auto" w:fill="FFFFFF" w:themeFill="background1"/>
        </w:rPr>
        <w:t>o</w:t>
      </w:r>
      <w:r w:rsidRPr="00735944">
        <w:rPr>
          <w:rFonts w:ascii="Arial" w:eastAsia="Arial" w:hAnsi="Arial" w:cs="Arial"/>
          <w:sz w:val="22"/>
          <w:szCs w:val="22"/>
          <w:shd w:val="clear" w:color="auto" w:fill="FFFFFF" w:themeFill="background1"/>
        </w:rPr>
        <w:t xml:space="preserve">n </w:t>
      </w:r>
      <w:r w:rsidRPr="00735944">
        <w:rPr>
          <w:rFonts w:ascii="Arial" w:eastAsia="Arial" w:hAnsi="Arial" w:cs="Arial"/>
          <w:spacing w:val="14"/>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 xml:space="preserve">to </w:t>
      </w:r>
      <w:r w:rsidR="00E87E93">
        <w:rPr>
          <w:rFonts w:ascii="Arial" w:eastAsia="Arial" w:hAnsi="Arial" w:cs="Arial"/>
          <w:sz w:val="22"/>
          <w:szCs w:val="22"/>
          <w:shd w:val="clear" w:color="auto" w:fill="FFFFFF" w:themeFill="background1"/>
        </w:rPr>
        <w:t>apply</w:t>
      </w:r>
      <w:r w:rsidRPr="00735944">
        <w:rPr>
          <w:rFonts w:ascii="Arial" w:eastAsia="Arial" w:hAnsi="Arial" w:cs="Arial"/>
          <w:sz w:val="22"/>
          <w:szCs w:val="22"/>
          <w:shd w:val="clear" w:color="auto" w:fill="FFFFFF" w:themeFill="background1"/>
        </w:rPr>
        <w:t xml:space="preserve"> </w:t>
      </w:r>
      <w:r w:rsidRPr="00735944">
        <w:rPr>
          <w:rFonts w:ascii="Arial" w:eastAsia="Arial" w:hAnsi="Arial" w:cs="Arial"/>
          <w:spacing w:val="11"/>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w</w:t>
      </w:r>
      <w:r w:rsidRPr="00735944">
        <w:rPr>
          <w:rFonts w:ascii="Arial" w:eastAsia="Arial" w:hAnsi="Arial" w:cs="Arial"/>
          <w:sz w:val="22"/>
          <w:szCs w:val="22"/>
          <w:shd w:val="clear" w:color="auto" w:fill="FFFFFF" w:themeFill="background1"/>
        </w:rPr>
        <w:t xml:space="preserve">ill </w:t>
      </w:r>
      <w:r w:rsidRPr="00735944">
        <w:rPr>
          <w:rFonts w:ascii="Arial" w:eastAsia="Arial" w:hAnsi="Arial" w:cs="Arial"/>
          <w:spacing w:val="4"/>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b</w:t>
      </w:r>
      <w:r w:rsidRPr="00735944">
        <w:rPr>
          <w:rFonts w:ascii="Arial" w:eastAsia="Arial" w:hAnsi="Arial" w:cs="Arial"/>
          <w:sz w:val="22"/>
          <w:szCs w:val="22"/>
          <w:shd w:val="clear" w:color="auto" w:fill="FFFFFF" w:themeFill="background1"/>
        </w:rPr>
        <w:t xml:space="preserve">e </w:t>
      </w:r>
      <w:r w:rsidRPr="00735944">
        <w:rPr>
          <w:rFonts w:ascii="Arial" w:eastAsia="Arial" w:hAnsi="Arial" w:cs="Arial"/>
          <w:spacing w:val="1"/>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t</w:t>
      </w:r>
      <w:r w:rsidRPr="00735944">
        <w:rPr>
          <w:rFonts w:ascii="Arial" w:eastAsia="Arial" w:hAnsi="Arial" w:cs="Arial"/>
          <w:spacing w:val="2"/>
          <w:sz w:val="22"/>
          <w:szCs w:val="22"/>
          <w:shd w:val="clear" w:color="auto" w:fill="FFFFFF" w:themeFill="background1"/>
        </w:rPr>
        <w:t>r</w:t>
      </w:r>
      <w:r w:rsidRPr="00735944">
        <w:rPr>
          <w:rFonts w:ascii="Arial" w:eastAsia="Arial" w:hAnsi="Arial" w:cs="Arial"/>
          <w:sz w:val="22"/>
          <w:szCs w:val="22"/>
          <w:shd w:val="clear" w:color="auto" w:fill="FFFFFF" w:themeFill="background1"/>
        </w:rPr>
        <w:t>e</w:t>
      </w:r>
      <w:r w:rsidRPr="00735944">
        <w:rPr>
          <w:rFonts w:ascii="Arial" w:eastAsia="Arial" w:hAnsi="Arial" w:cs="Arial"/>
          <w:spacing w:val="-3"/>
          <w:sz w:val="22"/>
          <w:szCs w:val="22"/>
          <w:shd w:val="clear" w:color="auto" w:fill="FFFFFF" w:themeFill="background1"/>
        </w:rPr>
        <w:t>a</w:t>
      </w:r>
      <w:r w:rsidRPr="00735944">
        <w:rPr>
          <w:rFonts w:ascii="Arial" w:eastAsia="Arial" w:hAnsi="Arial" w:cs="Arial"/>
          <w:spacing w:val="5"/>
          <w:sz w:val="22"/>
          <w:szCs w:val="22"/>
          <w:shd w:val="clear" w:color="auto" w:fill="FFFFFF" w:themeFill="background1"/>
        </w:rPr>
        <w:t>t</w:t>
      </w:r>
      <w:r w:rsidRPr="00735944">
        <w:rPr>
          <w:rFonts w:ascii="Arial" w:eastAsia="Arial" w:hAnsi="Arial" w:cs="Arial"/>
          <w:spacing w:val="-3"/>
          <w:sz w:val="22"/>
          <w:szCs w:val="22"/>
          <w:shd w:val="clear" w:color="auto" w:fill="FFFFFF" w:themeFill="background1"/>
        </w:rPr>
        <w:t>e</w:t>
      </w:r>
      <w:r w:rsidRPr="00735944">
        <w:rPr>
          <w:rFonts w:ascii="Arial" w:eastAsia="Arial" w:hAnsi="Arial" w:cs="Arial"/>
          <w:sz w:val="22"/>
          <w:szCs w:val="22"/>
          <w:shd w:val="clear" w:color="auto" w:fill="FFFFFF" w:themeFill="background1"/>
        </w:rPr>
        <w:t xml:space="preserve">d </w:t>
      </w:r>
      <w:r w:rsidRPr="00735944">
        <w:rPr>
          <w:rFonts w:ascii="Arial" w:eastAsia="Arial" w:hAnsi="Arial" w:cs="Arial"/>
          <w:spacing w:val="12"/>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 xml:space="preserve">in  </w:t>
      </w:r>
      <w:r w:rsidRPr="00735944">
        <w:rPr>
          <w:rFonts w:ascii="Arial" w:eastAsia="Arial" w:hAnsi="Arial" w:cs="Arial"/>
          <w:spacing w:val="3"/>
          <w:sz w:val="22"/>
          <w:szCs w:val="22"/>
          <w:shd w:val="clear" w:color="auto" w:fill="FFFFFF" w:themeFill="background1"/>
        </w:rPr>
        <w:t>c</w:t>
      </w:r>
      <w:r w:rsidRPr="00735944">
        <w:rPr>
          <w:rFonts w:ascii="Arial" w:eastAsia="Arial" w:hAnsi="Arial" w:cs="Arial"/>
          <w:sz w:val="22"/>
          <w:szCs w:val="22"/>
          <w:shd w:val="clear" w:color="auto" w:fill="FFFFFF" w:themeFill="background1"/>
        </w:rPr>
        <w:t>on</w:t>
      </w:r>
      <w:r w:rsidRPr="00735944">
        <w:rPr>
          <w:rFonts w:ascii="Arial" w:eastAsia="Arial" w:hAnsi="Arial" w:cs="Arial"/>
          <w:spacing w:val="2"/>
          <w:sz w:val="22"/>
          <w:szCs w:val="22"/>
          <w:shd w:val="clear" w:color="auto" w:fill="FFFFFF" w:themeFill="background1"/>
        </w:rPr>
        <w:t>f</w:t>
      </w:r>
      <w:r w:rsidRPr="00735944">
        <w:rPr>
          <w:rFonts w:ascii="Arial" w:eastAsia="Arial" w:hAnsi="Arial" w:cs="Arial"/>
          <w:sz w:val="22"/>
          <w:szCs w:val="22"/>
          <w:shd w:val="clear" w:color="auto" w:fill="FFFFFF" w:themeFill="background1"/>
        </w:rPr>
        <w:t>ide</w:t>
      </w:r>
      <w:r w:rsidRPr="00735944">
        <w:rPr>
          <w:rFonts w:ascii="Arial" w:eastAsia="Arial" w:hAnsi="Arial" w:cs="Arial"/>
          <w:spacing w:val="-3"/>
          <w:sz w:val="22"/>
          <w:szCs w:val="22"/>
          <w:shd w:val="clear" w:color="auto" w:fill="FFFFFF" w:themeFill="background1"/>
        </w:rPr>
        <w:t>n</w:t>
      </w:r>
      <w:r w:rsidRPr="00735944">
        <w:rPr>
          <w:rFonts w:ascii="Arial" w:eastAsia="Arial" w:hAnsi="Arial" w:cs="Arial"/>
          <w:spacing w:val="3"/>
          <w:sz w:val="22"/>
          <w:szCs w:val="22"/>
          <w:shd w:val="clear" w:color="auto" w:fill="FFFFFF" w:themeFill="background1"/>
        </w:rPr>
        <w:t>c</w:t>
      </w:r>
      <w:r w:rsidRPr="00735944">
        <w:rPr>
          <w:rFonts w:ascii="Arial" w:eastAsia="Arial" w:hAnsi="Arial" w:cs="Arial"/>
          <w:sz w:val="22"/>
          <w:szCs w:val="22"/>
          <w:shd w:val="clear" w:color="auto" w:fill="FFFFFF" w:themeFill="background1"/>
        </w:rPr>
        <w:t xml:space="preserve">e </w:t>
      </w:r>
      <w:r w:rsidRPr="00735944">
        <w:rPr>
          <w:rFonts w:ascii="Arial" w:eastAsia="Arial" w:hAnsi="Arial" w:cs="Arial"/>
          <w:spacing w:val="20"/>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 xml:space="preserve">and </w:t>
      </w:r>
      <w:r w:rsidRPr="00735944">
        <w:rPr>
          <w:rFonts w:ascii="Arial" w:eastAsia="Arial" w:hAnsi="Arial" w:cs="Arial"/>
          <w:spacing w:val="6"/>
          <w:sz w:val="22"/>
          <w:szCs w:val="22"/>
          <w:shd w:val="clear" w:color="auto" w:fill="FFFFFF" w:themeFill="background1"/>
        </w:rPr>
        <w:t xml:space="preserve"> </w:t>
      </w:r>
      <w:r w:rsidRPr="00735944">
        <w:rPr>
          <w:rFonts w:ascii="Arial" w:eastAsia="Arial" w:hAnsi="Arial" w:cs="Arial"/>
          <w:w w:val="102"/>
          <w:sz w:val="22"/>
          <w:szCs w:val="22"/>
          <w:shd w:val="clear" w:color="auto" w:fill="FFFFFF" w:themeFill="background1"/>
        </w:rPr>
        <w:t xml:space="preserve">no </w:t>
      </w:r>
      <w:r w:rsidRPr="00735944">
        <w:rPr>
          <w:rFonts w:ascii="Arial" w:eastAsia="Arial" w:hAnsi="Arial" w:cs="Arial"/>
          <w:sz w:val="22"/>
          <w:szCs w:val="22"/>
          <w:shd w:val="clear" w:color="auto" w:fill="FFFFFF" w:themeFill="background1"/>
        </w:rPr>
        <w:t>in</w:t>
      </w:r>
      <w:r w:rsidRPr="00735944">
        <w:rPr>
          <w:rFonts w:ascii="Arial" w:eastAsia="Arial" w:hAnsi="Arial" w:cs="Arial"/>
          <w:spacing w:val="2"/>
          <w:sz w:val="22"/>
          <w:szCs w:val="22"/>
          <w:shd w:val="clear" w:color="auto" w:fill="FFFFFF" w:themeFill="background1"/>
        </w:rPr>
        <w:t>f</w:t>
      </w:r>
      <w:r w:rsidRPr="00735944">
        <w:rPr>
          <w:rFonts w:ascii="Arial" w:eastAsia="Arial" w:hAnsi="Arial" w:cs="Arial"/>
          <w:sz w:val="22"/>
          <w:szCs w:val="22"/>
          <w:shd w:val="clear" w:color="auto" w:fill="FFFFFF" w:themeFill="background1"/>
        </w:rPr>
        <w:t>o</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pacing w:val="2"/>
          <w:sz w:val="22"/>
          <w:szCs w:val="22"/>
          <w:shd w:val="clear" w:color="auto" w:fill="FFFFFF" w:themeFill="background1"/>
        </w:rPr>
        <w:t>m</w:t>
      </w:r>
      <w:r w:rsidRPr="00735944">
        <w:rPr>
          <w:rFonts w:ascii="Arial" w:eastAsia="Arial" w:hAnsi="Arial" w:cs="Arial"/>
          <w:spacing w:val="-3"/>
          <w:sz w:val="22"/>
          <w:szCs w:val="22"/>
          <w:shd w:val="clear" w:color="auto" w:fill="FFFFFF" w:themeFill="background1"/>
        </w:rPr>
        <w:t>a</w:t>
      </w:r>
      <w:r w:rsidRPr="00735944">
        <w:rPr>
          <w:rFonts w:ascii="Arial" w:eastAsia="Arial" w:hAnsi="Arial" w:cs="Arial"/>
          <w:spacing w:val="2"/>
          <w:sz w:val="22"/>
          <w:szCs w:val="22"/>
          <w:shd w:val="clear" w:color="auto" w:fill="FFFFFF" w:themeFill="background1"/>
        </w:rPr>
        <w:t>t</w:t>
      </w:r>
      <w:r w:rsidRPr="00735944">
        <w:rPr>
          <w:rFonts w:ascii="Arial" w:eastAsia="Arial" w:hAnsi="Arial" w:cs="Arial"/>
          <w:spacing w:val="-2"/>
          <w:sz w:val="22"/>
          <w:szCs w:val="22"/>
          <w:shd w:val="clear" w:color="auto" w:fill="FFFFFF" w:themeFill="background1"/>
        </w:rPr>
        <w:t>i</w:t>
      </w:r>
      <w:r w:rsidRPr="00735944">
        <w:rPr>
          <w:rFonts w:ascii="Arial" w:eastAsia="Arial" w:hAnsi="Arial" w:cs="Arial"/>
          <w:spacing w:val="2"/>
          <w:sz w:val="22"/>
          <w:szCs w:val="22"/>
          <w:shd w:val="clear" w:color="auto" w:fill="FFFFFF" w:themeFill="background1"/>
        </w:rPr>
        <w:t>o</w:t>
      </w:r>
      <w:r w:rsidRPr="00735944">
        <w:rPr>
          <w:rFonts w:ascii="Arial" w:eastAsia="Arial" w:hAnsi="Arial" w:cs="Arial"/>
          <w:sz w:val="22"/>
          <w:szCs w:val="22"/>
          <w:shd w:val="clear" w:color="auto" w:fill="FFFFFF" w:themeFill="background1"/>
        </w:rPr>
        <w:t xml:space="preserve">n </w:t>
      </w:r>
      <w:r w:rsidRPr="00735944">
        <w:rPr>
          <w:rFonts w:ascii="Arial" w:eastAsia="Arial" w:hAnsi="Arial" w:cs="Arial"/>
          <w:spacing w:val="6"/>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c</w:t>
      </w:r>
      <w:r w:rsidRPr="00735944">
        <w:rPr>
          <w:rFonts w:ascii="Arial" w:eastAsia="Arial" w:hAnsi="Arial" w:cs="Arial"/>
          <w:spacing w:val="2"/>
          <w:sz w:val="22"/>
          <w:szCs w:val="22"/>
          <w:shd w:val="clear" w:color="auto" w:fill="FFFFFF" w:themeFill="background1"/>
        </w:rPr>
        <w:t>o</w:t>
      </w:r>
      <w:r w:rsidRPr="00735944">
        <w:rPr>
          <w:rFonts w:ascii="Arial" w:eastAsia="Arial" w:hAnsi="Arial" w:cs="Arial"/>
          <w:spacing w:val="-3"/>
          <w:sz w:val="22"/>
          <w:szCs w:val="22"/>
          <w:shd w:val="clear" w:color="auto" w:fill="FFFFFF" w:themeFill="background1"/>
        </w:rPr>
        <w:t>n</w:t>
      </w:r>
      <w:r w:rsidRPr="00735944">
        <w:rPr>
          <w:rFonts w:ascii="Arial" w:eastAsia="Arial" w:hAnsi="Arial" w:cs="Arial"/>
          <w:spacing w:val="2"/>
          <w:sz w:val="22"/>
          <w:szCs w:val="22"/>
          <w:shd w:val="clear" w:color="auto" w:fill="FFFFFF" w:themeFill="background1"/>
        </w:rPr>
        <w:t>t</w:t>
      </w:r>
      <w:r w:rsidRPr="00735944">
        <w:rPr>
          <w:rFonts w:ascii="Arial" w:eastAsia="Arial" w:hAnsi="Arial" w:cs="Arial"/>
          <w:sz w:val="22"/>
          <w:szCs w:val="22"/>
          <w:shd w:val="clear" w:color="auto" w:fill="FFFFFF" w:themeFill="background1"/>
        </w:rPr>
        <w:t>ai</w:t>
      </w:r>
      <w:r w:rsidRPr="00735944">
        <w:rPr>
          <w:rFonts w:ascii="Arial" w:eastAsia="Arial" w:hAnsi="Arial" w:cs="Arial"/>
          <w:spacing w:val="2"/>
          <w:sz w:val="22"/>
          <w:szCs w:val="22"/>
          <w:shd w:val="clear" w:color="auto" w:fill="FFFFFF" w:themeFill="background1"/>
        </w:rPr>
        <w:t>n</w:t>
      </w:r>
      <w:r w:rsidRPr="00735944">
        <w:rPr>
          <w:rFonts w:ascii="Arial" w:eastAsia="Arial" w:hAnsi="Arial" w:cs="Arial"/>
          <w:spacing w:val="-3"/>
          <w:sz w:val="22"/>
          <w:szCs w:val="22"/>
          <w:shd w:val="clear" w:color="auto" w:fill="FFFFFF" w:themeFill="background1"/>
        </w:rPr>
        <w:t>e</w:t>
      </w:r>
      <w:r w:rsidRPr="00735944">
        <w:rPr>
          <w:rFonts w:ascii="Arial" w:eastAsia="Arial" w:hAnsi="Arial" w:cs="Arial"/>
          <w:sz w:val="22"/>
          <w:szCs w:val="22"/>
          <w:shd w:val="clear" w:color="auto" w:fill="FFFFFF" w:themeFill="background1"/>
        </w:rPr>
        <w:t xml:space="preserve">d </w:t>
      </w:r>
      <w:r w:rsidRPr="00735944">
        <w:rPr>
          <w:rFonts w:ascii="Arial" w:eastAsia="Arial" w:hAnsi="Arial" w:cs="Arial"/>
          <w:spacing w:val="6"/>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the</w:t>
      </w:r>
      <w:r w:rsidRPr="00735944">
        <w:rPr>
          <w:rFonts w:ascii="Arial" w:eastAsia="Arial" w:hAnsi="Arial" w:cs="Arial"/>
          <w:spacing w:val="2"/>
          <w:sz w:val="22"/>
          <w:szCs w:val="22"/>
          <w:shd w:val="clear" w:color="auto" w:fill="FFFFFF" w:themeFill="background1"/>
        </w:rPr>
        <w:t>r</w:t>
      </w:r>
      <w:r w:rsidRPr="00735944">
        <w:rPr>
          <w:rFonts w:ascii="Arial" w:eastAsia="Arial" w:hAnsi="Arial" w:cs="Arial"/>
          <w:spacing w:val="-3"/>
          <w:sz w:val="22"/>
          <w:szCs w:val="22"/>
          <w:shd w:val="clear" w:color="auto" w:fill="FFFFFF" w:themeFill="background1"/>
        </w:rPr>
        <w:t>e</w:t>
      </w:r>
      <w:r w:rsidRPr="00735944">
        <w:rPr>
          <w:rFonts w:ascii="Arial" w:eastAsia="Arial" w:hAnsi="Arial" w:cs="Arial"/>
          <w:spacing w:val="3"/>
          <w:sz w:val="22"/>
          <w:szCs w:val="22"/>
          <w:shd w:val="clear" w:color="auto" w:fill="FFFFFF" w:themeFill="background1"/>
        </w:rPr>
        <w:t>i</w:t>
      </w:r>
      <w:r w:rsidRPr="00735944">
        <w:rPr>
          <w:rFonts w:ascii="Arial" w:eastAsia="Arial" w:hAnsi="Arial" w:cs="Arial"/>
          <w:sz w:val="22"/>
          <w:szCs w:val="22"/>
          <w:shd w:val="clear" w:color="auto" w:fill="FFFFFF" w:themeFill="background1"/>
        </w:rPr>
        <w:t xml:space="preserve">n  </w:t>
      </w:r>
      <w:r w:rsidRPr="00735944">
        <w:rPr>
          <w:rFonts w:ascii="Arial" w:eastAsia="Arial" w:hAnsi="Arial" w:cs="Arial"/>
          <w:spacing w:val="-2"/>
          <w:sz w:val="22"/>
          <w:szCs w:val="22"/>
          <w:shd w:val="clear" w:color="auto" w:fill="FFFFFF" w:themeFill="background1"/>
        </w:rPr>
        <w:t>wi</w:t>
      </w:r>
      <w:r w:rsidRPr="00735944">
        <w:rPr>
          <w:rFonts w:ascii="Arial" w:eastAsia="Arial" w:hAnsi="Arial" w:cs="Arial"/>
          <w:spacing w:val="3"/>
          <w:sz w:val="22"/>
          <w:szCs w:val="22"/>
          <w:shd w:val="clear" w:color="auto" w:fill="FFFFFF" w:themeFill="background1"/>
        </w:rPr>
        <w:t>l</w:t>
      </w:r>
      <w:r w:rsidRPr="00735944">
        <w:rPr>
          <w:rFonts w:ascii="Arial" w:eastAsia="Arial" w:hAnsi="Arial" w:cs="Arial"/>
          <w:sz w:val="22"/>
          <w:szCs w:val="22"/>
          <w:shd w:val="clear" w:color="auto" w:fill="FFFFFF" w:themeFill="background1"/>
        </w:rPr>
        <w:t>l</w:t>
      </w:r>
      <w:r w:rsidRPr="00735944">
        <w:rPr>
          <w:rFonts w:ascii="Arial" w:eastAsia="Arial" w:hAnsi="Arial" w:cs="Arial"/>
          <w:spacing w:val="53"/>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be</w:t>
      </w:r>
      <w:r w:rsidRPr="00735944">
        <w:rPr>
          <w:rFonts w:ascii="Arial" w:eastAsia="Arial" w:hAnsi="Arial" w:cs="Arial"/>
          <w:spacing w:val="50"/>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co</w:t>
      </w:r>
      <w:r w:rsidRPr="00735944">
        <w:rPr>
          <w:rFonts w:ascii="Arial" w:eastAsia="Arial" w:hAnsi="Arial" w:cs="Arial"/>
          <w:spacing w:val="2"/>
          <w:sz w:val="22"/>
          <w:szCs w:val="22"/>
          <w:shd w:val="clear" w:color="auto" w:fill="FFFFFF" w:themeFill="background1"/>
        </w:rPr>
        <w:t>mm</w:t>
      </w:r>
      <w:r w:rsidRPr="00735944">
        <w:rPr>
          <w:rFonts w:ascii="Arial" w:eastAsia="Arial" w:hAnsi="Arial" w:cs="Arial"/>
          <w:spacing w:val="-3"/>
          <w:sz w:val="22"/>
          <w:szCs w:val="22"/>
          <w:shd w:val="clear" w:color="auto" w:fill="FFFFFF" w:themeFill="background1"/>
        </w:rPr>
        <w:t>u</w:t>
      </w:r>
      <w:r w:rsidRPr="00735944">
        <w:rPr>
          <w:rFonts w:ascii="Arial" w:eastAsia="Arial" w:hAnsi="Arial" w:cs="Arial"/>
          <w:sz w:val="22"/>
          <w:szCs w:val="22"/>
          <w:shd w:val="clear" w:color="auto" w:fill="FFFFFF" w:themeFill="background1"/>
        </w:rPr>
        <w:t>ni</w:t>
      </w:r>
      <w:r w:rsidRPr="00735944">
        <w:rPr>
          <w:rFonts w:ascii="Arial" w:eastAsia="Arial" w:hAnsi="Arial" w:cs="Arial"/>
          <w:spacing w:val="3"/>
          <w:sz w:val="22"/>
          <w:szCs w:val="22"/>
          <w:shd w:val="clear" w:color="auto" w:fill="FFFFFF" w:themeFill="background1"/>
        </w:rPr>
        <w:t>c</w:t>
      </w:r>
      <w:r w:rsidRPr="00735944">
        <w:rPr>
          <w:rFonts w:ascii="Arial" w:eastAsia="Arial" w:hAnsi="Arial" w:cs="Arial"/>
          <w:spacing w:val="-3"/>
          <w:sz w:val="22"/>
          <w:szCs w:val="22"/>
          <w:shd w:val="clear" w:color="auto" w:fill="FFFFFF" w:themeFill="background1"/>
        </w:rPr>
        <w:t>a</w:t>
      </w:r>
      <w:r w:rsidRPr="00735944">
        <w:rPr>
          <w:rFonts w:ascii="Arial" w:eastAsia="Arial" w:hAnsi="Arial" w:cs="Arial"/>
          <w:spacing w:val="2"/>
          <w:sz w:val="22"/>
          <w:szCs w:val="22"/>
          <w:shd w:val="clear" w:color="auto" w:fill="FFFFFF" w:themeFill="background1"/>
        </w:rPr>
        <w:t>t</w:t>
      </w:r>
      <w:r w:rsidRPr="00735944">
        <w:rPr>
          <w:rFonts w:ascii="Arial" w:eastAsia="Arial" w:hAnsi="Arial" w:cs="Arial"/>
          <w:sz w:val="22"/>
          <w:szCs w:val="22"/>
          <w:shd w:val="clear" w:color="auto" w:fill="FFFFFF" w:themeFill="background1"/>
        </w:rPr>
        <w:t xml:space="preserve">ed </w:t>
      </w:r>
      <w:r w:rsidRPr="00735944">
        <w:rPr>
          <w:rFonts w:ascii="Arial" w:eastAsia="Arial" w:hAnsi="Arial" w:cs="Arial"/>
          <w:spacing w:val="13"/>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t</w:t>
      </w:r>
      <w:r w:rsidRPr="00735944">
        <w:rPr>
          <w:rFonts w:ascii="Arial" w:eastAsia="Arial" w:hAnsi="Arial" w:cs="Arial"/>
          <w:sz w:val="22"/>
          <w:szCs w:val="22"/>
          <w:shd w:val="clear" w:color="auto" w:fill="FFFFFF" w:themeFill="background1"/>
        </w:rPr>
        <w:t>o</w:t>
      </w:r>
      <w:r w:rsidRPr="00735944">
        <w:rPr>
          <w:rFonts w:ascii="Arial" w:eastAsia="Arial" w:hAnsi="Arial" w:cs="Arial"/>
          <w:spacing w:val="49"/>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an</w:t>
      </w:r>
      <w:r w:rsidRPr="00735944">
        <w:rPr>
          <w:rFonts w:ascii="Arial" w:eastAsia="Arial" w:hAnsi="Arial" w:cs="Arial"/>
          <w:sz w:val="22"/>
          <w:szCs w:val="22"/>
          <w:shd w:val="clear" w:color="auto" w:fill="FFFFFF" w:themeFill="background1"/>
        </w:rPr>
        <w:t>y</w:t>
      </w:r>
      <w:r w:rsidRPr="00735944">
        <w:rPr>
          <w:rFonts w:ascii="Arial" w:eastAsia="Arial" w:hAnsi="Arial" w:cs="Arial"/>
          <w:spacing w:val="51"/>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thi</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z w:val="22"/>
          <w:szCs w:val="22"/>
          <w:shd w:val="clear" w:color="auto" w:fill="FFFFFF" w:themeFill="background1"/>
        </w:rPr>
        <w:t>d</w:t>
      </w:r>
      <w:r w:rsidRPr="00735944">
        <w:rPr>
          <w:rFonts w:ascii="Arial" w:eastAsia="Arial" w:hAnsi="Arial" w:cs="Arial"/>
          <w:spacing w:val="56"/>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p</w:t>
      </w:r>
      <w:r w:rsidRPr="00735944">
        <w:rPr>
          <w:rFonts w:ascii="Arial" w:eastAsia="Arial" w:hAnsi="Arial" w:cs="Arial"/>
          <w:spacing w:val="2"/>
          <w:sz w:val="22"/>
          <w:szCs w:val="22"/>
          <w:shd w:val="clear" w:color="auto" w:fill="FFFFFF" w:themeFill="background1"/>
        </w:rPr>
        <w:t>a</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pacing w:val="2"/>
          <w:sz w:val="22"/>
          <w:szCs w:val="22"/>
          <w:shd w:val="clear" w:color="auto" w:fill="FFFFFF" w:themeFill="background1"/>
        </w:rPr>
        <w:t>t</w:t>
      </w:r>
      <w:r w:rsidRPr="00735944">
        <w:rPr>
          <w:rFonts w:ascii="Arial" w:eastAsia="Arial" w:hAnsi="Arial" w:cs="Arial"/>
          <w:sz w:val="22"/>
          <w:szCs w:val="22"/>
          <w:shd w:val="clear" w:color="auto" w:fill="FFFFFF" w:themeFill="background1"/>
        </w:rPr>
        <w:t>y</w:t>
      </w:r>
      <w:r w:rsidRPr="00735944">
        <w:rPr>
          <w:rFonts w:ascii="Arial" w:eastAsia="Arial" w:hAnsi="Arial" w:cs="Arial"/>
          <w:spacing w:val="53"/>
          <w:sz w:val="22"/>
          <w:szCs w:val="22"/>
          <w:shd w:val="clear" w:color="auto" w:fill="FFFFFF" w:themeFill="background1"/>
        </w:rPr>
        <w:t xml:space="preserve"> </w:t>
      </w:r>
      <w:r w:rsidRPr="00735944">
        <w:rPr>
          <w:rFonts w:ascii="Arial" w:eastAsia="Arial" w:hAnsi="Arial" w:cs="Arial"/>
          <w:spacing w:val="1"/>
          <w:sz w:val="22"/>
          <w:szCs w:val="22"/>
          <w:shd w:val="clear" w:color="auto" w:fill="FFFFFF" w:themeFill="background1"/>
        </w:rPr>
        <w:t>w</w:t>
      </w:r>
      <w:r w:rsidRPr="00735944">
        <w:rPr>
          <w:rFonts w:ascii="Arial" w:eastAsia="Arial" w:hAnsi="Arial" w:cs="Arial"/>
          <w:spacing w:val="-2"/>
          <w:sz w:val="22"/>
          <w:szCs w:val="22"/>
          <w:shd w:val="clear" w:color="auto" w:fill="FFFFFF" w:themeFill="background1"/>
        </w:rPr>
        <w:t>i</w:t>
      </w:r>
      <w:r w:rsidRPr="00735944">
        <w:rPr>
          <w:rFonts w:ascii="Arial" w:eastAsia="Arial" w:hAnsi="Arial" w:cs="Arial"/>
          <w:spacing w:val="2"/>
          <w:sz w:val="22"/>
          <w:szCs w:val="22"/>
          <w:shd w:val="clear" w:color="auto" w:fill="FFFFFF" w:themeFill="background1"/>
        </w:rPr>
        <w:t>t</w:t>
      </w:r>
      <w:r w:rsidRPr="00735944">
        <w:rPr>
          <w:rFonts w:ascii="Arial" w:eastAsia="Arial" w:hAnsi="Arial" w:cs="Arial"/>
          <w:sz w:val="22"/>
          <w:szCs w:val="22"/>
          <w:shd w:val="clear" w:color="auto" w:fill="FFFFFF" w:themeFill="background1"/>
        </w:rPr>
        <w:t>hout</w:t>
      </w:r>
      <w:r w:rsidRPr="00735944">
        <w:rPr>
          <w:rFonts w:ascii="Arial" w:eastAsia="Arial" w:hAnsi="Arial" w:cs="Arial"/>
          <w:spacing w:val="59"/>
          <w:sz w:val="22"/>
          <w:szCs w:val="22"/>
          <w:shd w:val="clear" w:color="auto" w:fill="FFFFFF" w:themeFill="background1"/>
        </w:rPr>
        <w:t xml:space="preserve"> </w:t>
      </w:r>
      <w:r w:rsidRPr="00735944">
        <w:rPr>
          <w:rFonts w:ascii="Arial" w:eastAsia="Arial" w:hAnsi="Arial" w:cs="Arial"/>
          <w:spacing w:val="2"/>
          <w:w w:val="102"/>
          <w:sz w:val="22"/>
          <w:szCs w:val="22"/>
          <w:shd w:val="clear" w:color="auto" w:fill="FFFFFF" w:themeFill="background1"/>
        </w:rPr>
        <w:t>th</w:t>
      </w:r>
      <w:r w:rsidRPr="00735944">
        <w:rPr>
          <w:rFonts w:ascii="Arial" w:eastAsia="Arial" w:hAnsi="Arial" w:cs="Arial"/>
          <w:w w:val="102"/>
          <w:sz w:val="22"/>
          <w:szCs w:val="22"/>
          <w:shd w:val="clear" w:color="auto" w:fill="FFFFFF" w:themeFill="background1"/>
        </w:rPr>
        <w:t xml:space="preserve">e </w:t>
      </w:r>
      <w:r w:rsidRPr="00735944">
        <w:rPr>
          <w:rFonts w:ascii="Arial" w:eastAsia="Arial" w:hAnsi="Arial" w:cs="Arial"/>
          <w:spacing w:val="1"/>
          <w:sz w:val="22"/>
          <w:szCs w:val="22"/>
          <w:shd w:val="clear" w:color="auto" w:fill="FFFFFF" w:themeFill="background1"/>
        </w:rPr>
        <w:t>w</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z w:val="22"/>
          <w:szCs w:val="22"/>
          <w:shd w:val="clear" w:color="auto" w:fill="FFFFFF" w:themeFill="background1"/>
        </w:rPr>
        <w:t>itt</w:t>
      </w:r>
      <w:r w:rsidRPr="00735944">
        <w:rPr>
          <w:rFonts w:ascii="Arial" w:eastAsia="Arial" w:hAnsi="Arial" w:cs="Arial"/>
          <w:spacing w:val="2"/>
          <w:sz w:val="22"/>
          <w:szCs w:val="22"/>
          <w:shd w:val="clear" w:color="auto" w:fill="FFFFFF" w:themeFill="background1"/>
        </w:rPr>
        <w:t>e</w:t>
      </w:r>
      <w:r w:rsidRPr="00735944">
        <w:rPr>
          <w:rFonts w:ascii="Arial" w:eastAsia="Arial" w:hAnsi="Arial" w:cs="Arial"/>
          <w:sz w:val="22"/>
          <w:szCs w:val="22"/>
          <w:shd w:val="clear" w:color="auto" w:fill="FFFFFF" w:themeFill="background1"/>
        </w:rPr>
        <w:t>n</w:t>
      </w:r>
      <w:r w:rsidRPr="00735944">
        <w:rPr>
          <w:rFonts w:ascii="Arial" w:eastAsia="Arial" w:hAnsi="Arial" w:cs="Arial"/>
          <w:spacing w:val="50"/>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p</w:t>
      </w:r>
      <w:r w:rsidRPr="00735944">
        <w:rPr>
          <w:rFonts w:ascii="Arial" w:eastAsia="Arial" w:hAnsi="Arial" w:cs="Arial"/>
          <w:sz w:val="22"/>
          <w:szCs w:val="22"/>
          <w:shd w:val="clear" w:color="auto" w:fill="FFFFFF" w:themeFill="background1"/>
        </w:rPr>
        <w:t>e</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pacing w:val="2"/>
          <w:sz w:val="22"/>
          <w:szCs w:val="22"/>
          <w:shd w:val="clear" w:color="auto" w:fill="FFFFFF" w:themeFill="background1"/>
        </w:rPr>
        <w:t>m</w:t>
      </w:r>
      <w:r w:rsidRPr="00735944">
        <w:rPr>
          <w:rFonts w:ascii="Arial" w:eastAsia="Arial" w:hAnsi="Arial" w:cs="Arial"/>
          <w:spacing w:val="-2"/>
          <w:sz w:val="22"/>
          <w:szCs w:val="22"/>
          <w:shd w:val="clear" w:color="auto" w:fill="FFFFFF" w:themeFill="background1"/>
        </w:rPr>
        <w:t>i</w:t>
      </w:r>
      <w:r w:rsidRPr="00735944">
        <w:rPr>
          <w:rFonts w:ascii="Arial" w:eastAsia="Arial" w:hAnsi="Arial" w:cs="Arial"/>
          <w:sz w:val="22"/>
          <w:szCs w:val="22"/>
          <w:shd w:val="clear" w:color="auto" w:fill="FFFFFF" w:themeFill="background1"/>
        </w:rPr>
        <w:t>ssi</w:t>
      </w:r>
      <w:r w:rsidRPr="00735944">
        <w:rPr>
          <w:rFonts w:ascii="Arial" w:eastAsia="Arial" w:hAnsi="Arial" w:cs="Arial"/>
          <w:spacing w:val="2"/>
          <w:sz w:val="22"/>
          <w:szCs w:val="22"/>
          <w:shd w:val="clear" w:color="auto" w:fill="FFFFFF" w:themeFill="background1"/>
        </w:rPr>
        <w:t>o</w:t>
      </w:r>
      <w:r w:rsidRPr="00735944">
        <w:rPr>
          <w:rFonts w:ascii="Arial" w:eastAsia="Arial" w:hAnsi="Arial" w:cs="Arial"/>
          <w:sz w:val="22"/>
          <w:szCs w:val="22"/>
          <w:shd w:val="clear" w:color="auto" w:fill="FFFFFF" w:themeFill="background1"/>
        </w:rPr>
        <w:t xml:space="preserve">n  </w:t>
      </w:r>
      <w:r w:rsidRPr="00735944">
        <w:rPr>
          <w:rFonts w:ascii="Arial" w:eastAsia="Arial" w:hAnsi="Arial" w:cs="Arial"/>
          <w:spacing w:val="-3"/>
          <w:sz w:val="22"/>
          <w:szCs w:val="22"/>
          <w:shd w:val="clear" w:color="auto" w:fill="FFFFFF" w:themeFill="background1"/>
        </w:rPr>
        <w:t>o</w:t>
      </w:r>
      <w:r w:rsidRPr="00735944">
        <w:rPr>
          <w:rFonts w:ascii="Arial" w:eastAsia="Arial" w:hAnsi="Arial" w:cs="Arial"/>
          <w:sz w:val="22"/>
          <w:szCs w:val="22"/>
          <w:shd w:val="clear" w:color="auto" w:fill="FFFFFF" w:themeFill="background1"/>
        </w:rPr>
        <w:t>f</w:t>
      </w:r>
      <w:r w:rsidRPr="00735944">
        <w:rPr>
          <w:rFonts w:ascii="Arial" w:eastAsia="Arial" w:hAnsi="Arial" w:cs="Arial"/>
          <w:spacing w:val="45"/>
          <w:sz w:val="22"/>
          <w:szCs w:val="22"/>
          <w:shd w:val="clear" w:color="auto" w:fill="FFFFFF" w:themeFill="background1"/>
        </w:rPr>
        <w:t xml:space="preserve"> </w:t>
      </w:r>
      <w:r w:rsidRPr="00735944">
        <w:rPr>
          <w:rFonts w:ascii="Arial" w:eastAsia="Arial" w:hAnsi="Arial" w:cs="Arial"/>
          <w:spacing w:val="-3"/>
          <w:sz w:val="22"/>
          <w:szCs w:val="22"/>
          <w:shd w:val="clear" w:color="auto" w:fill="FFFFFF" w:themeFill="background1"/>
        </w:rPr>
        <w:t>t</w:t>
      </w:r>
      <w:r w:rsidRPr="00735944">
        <w:rPr>
          <w:rFonts w:ascii="Arial" w:eastAsia="Arial" w:hAnsi="Arial" w:cs="Arial"/>
          <w:sz w:val="22"/>
          <w:szCs w:val="22"/>
          <w:shd w:val="clear" w:color="auto" w:fill="FFFFFF" w:themeFill="background1"/>
        </w:rPr>
        <w:t>he</w:t>
      </w:r>
      <w:r w:rsidRPr="00735944">
        <w:rPr>
          <w:rFonts w:ascii="Arial" w:eastAsia="Arial" w:hAnsi="Arial" w:cs="Arial"/>
          <w:spacing w:val="43"/>
          <w:sz w:val="22"/>
          <w:szCs w:val="22"/>
          <w:shd w:val="clear" w:color="auto" w:fill="FFFFFF" w:themeFill="background1"/>
        </w:rPr>
        <w:t xml:space="preserve"> </w:t>
      </w:r>
      <w:r w:rsidR="00E87E93">
        <w:rPr>
          <w:rFonts w:ascii="Arial" w:eastAsia="Arial" w:hAnsi="Arial" w:cs="Arial"/>
          <w:spacing w:val="2"/>
          <w:sz w:val="22"/>
          <w:szCs w:val="22"/>
          <w:shd w:val="clear" w:color="auto" w:fill="FFFFFF" w:themeFill="background1"/>
        </w:rPr>
        <w:t>applicant</w:t>
      </w:r>
      <w:r w:rsidRPr="00735944">
        <w:rPr>
          <w:rFonts w:ascii="Arial" w:eastAsia="Arial" w:hAnsi="Arial" w:cs="Arial"/>
          <w:spacing w:val="53"/>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ex</w:t>
      </w:r>
      <w:r w:rsidRPr="00735944">
        <w:rPr>
          <w:rFonts w:ascii="Arial" w:eastAsia="Arial" w:hAnsi="Arial" w:cs="Arial"/>
          <w:spacing w:val="3"/>
          <w:sz w:val="22"/>
          <w:szCs w:val="22"/>
          <w:shd w:val="clear" w:color="auto" w:fill="FFFFFF" w:themeFill="background1"/>
        </w:rPr>
        <w:t>c</w:t>
      </w:r>
      <w:r w:rsidRPr="00735944">
        <w:rPr>
          <w:rFonts w:ascii="Arial" w:eastAsia="Arial" w:hAnsi="Arial" w:cs="Arial"/>
          <w:sz w:val="22"/>
          <w:szCs w:val="22"/>
          <w:shd w:val="clear" w:color="auto" w:fill="FFFFFF" w:themeFill="background1"/>
        </w:rPr>
        <w:t>ept</w:t>
      </w:r>
      <w:r w:rsidRPr="00735944">
        <w:rPr>
          <w:rFonts w:ascii="Arial" w:eastAsia="Arial" w:hAnsi="Arial" w:cs="Arial"/>
          <w:spacing w:val="53"/>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i</w:t>
      </w:r>
      <w:r w:rsidRPr="00735944">
        <w:rPr>
          <w:rFonts w:ascii="Arial" w:eastAsia="Arial" w:hAnsi="Arial" w:cs="Arial"/>
          <w:spacing w:val="2"/>
          <w:sz w:val="22"/>
          <w:szCs w:val="22"/>
          <w:shd w:val="clear" w:color="auto" w:fill="FFFFFF" w:themeFill="background1"/>
        </w:rPr>
        <w:t>n</w:t>
      </w:r>
      <w:r w:rsidRPr="00735944">
        <w:rPr>
          <w:rFonts w:ascii="Arial" w:eastAsia="Arial" w:hAnsi="Arial" w:cs="Arial"/>
          <w:sz w:val="22"/>
          <w:szCs w:val="22"/>
          <w:shd w:val="clear" w:color="auto" w:fill="FFFFFF" w:themeFill="background1"/>
        </w:rPr>
        <w:t>so</w:t>
      </w:r>
      <w:r w:rsidRPr="00735944">
        <w:rPr>
          <w:rFonts w:ascii="Arial" w:eastAsia="Arial" w:hAnsi="Arial" w:cs="Arial"/>
          <w:spacing w:val="2"/>
          <w:sz w:val="22"/>
          <w:szCs w:val="22"/>
          <w:shd w:val="clear" w:color="auto" w:fill="FFFFFF" w:themeFill="background1"/>
        </w:rPr>
        <w:t>f</w:t>
      </w:r>
      <w:r w:rsidRPr="00735944">
        <w:rPr>
          <w:rFonts w:ascii="Arial" w:eastAsia="Arial" w:hAnsi="Arial" w:cs="Arial"/>
          <w:sz w:val="22"/>
          <w:szCs w:val="22"/>
          <w:shd w:val="clear" w:color="auto" w:fill="FFFFFF" w:themeFill="background1"/>
        </w:rPr>
        <w:t>ar</w:t>
      </w:r>
      <w:r w:rsidR="00EB7FC2">
        <w:rPr>
          <w:rFonts w:ascii="Arial" w:eastAsia="Arial" w:hAnsi="Arial" w:cs="Arial"/>
          <w:spacing w:val="50"/>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as</w:t>
      </w:r>
      <w:r w:rsidRPr="00735944">
        <w:rPr>
          <w:rFonts w:ascii="Arial" w:eastAsia="Arial" w:hAnsi="Arial" w:cs="Arial"/>
          <w:spacing w:val="42"/>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is</w:t>
      </w:r>
      <w:r w:rsidRPr="00735944">
        <w:rPr>
          <w:rFonts w:ascii="Arial" w:eastAsia="Arial" w:hAnsi="Arial" w:cs="Arial"/>
          <w:spacing w:val="41"/>
          <w:sz w:val="22"/>
          <w:szCs w:val="22"/>
          <w:shd w:val="clear" w:color="auto" w:fill="FFFFFF" w:themeFill="background1"/>
        </w:rPr>
        <w:t xml:space="preserve"> </w:t>
      </w:r>
      <w:r w:rsidRPr="00735944">
        <w:rPr>
          <w:rFonts w:ascii="Arial" w:eastAsia="Arial" w:hAnsi="Arial" w:cs="Arial"/>
          <w:spacing w:val="3"/>
          <w:sz w:val="22"/>
          <w:szCs w:val="22"/>
          <w:shd w:val="clear" w:color="auto" w:fill="FFFFFF" w:themeFill="background1"/>
        </w:rPr>
        <w:t>s</w:t>
      </w:r>
      <w:r w:rsidRPr="00735944">
        <w:rPr>
          <w:rFonts w:ascii="Arial" w:eastAsia="Arial" w:hAnsi="Arial" w:cs="Arial"/>
          <w:sz w:val="22"/>
          <w:szCs w:val="22"/>
          <w:shd w:val="clear" w:color="auto" w:fill="FFFFFF" w:themeFill="background1"/>
        </w:rPr>
        <w:t>p</w:t>
      </w:r>
      <w:r w:rsidRPr="00735944">
        <w:rPr>
          <w:rFonts w:ascii="Arial" w:eastAsia="Arial" w:hAnsi="Arial" w:cs="Arial"/>
          <w:spacing w:val="-3"/>
          <w:sz w:val="22"/>
          <w:szCs w:val="22"/>
          <w:shd w:val="clear" w:color="auto" w:fill="FFFFFF" w:themeFill="background1"/>
        </w:rPr>
        <w:t>e</w:t>
      </w:r>
      <w:r w:rsidRPr="00735944">
        <w:rPr>
          <w:rFonts w:ascii="Arial" w:eastAsia="Arial" w:hAnsi="Arial" w:cs="Arial"/>
          <w:spacing w:val="3"/>
          <w:sz w:val="22"/>
          <w:szCs w:val="22"/>
          <w:shd w:val="clear" w:color="auto" w:fill="FFFFFF" w:themeFill="background1"/>
        </w:rPr>
        <w:t>c</w:t>
      </w:r>
      <w:r w:rsidRPr="00735944">
        <w:rPr>
          <w:rFonts w:ascii="Arial" w:eastAsia="Arial" w:hAnsi="Arial" w:cs="Arial"/>
          <w:sz w:val="22"/>
          <w:szCs w:val="22"/>
          <w:shd w:val="clear" w:color="auto" w:fill="FFFFFF" w:themeFill="background1"/>
        </w:rPr>
        <w:t>i</w:t>
      </w:r>
      <w:r w:rsidRPr="00735944">
        <w:rPr>
          <w:rFonts w:ascii="Arial" w:eastAsia="Arial" w:hAnsi="Arial" w:cs="Arial"/>
          <w:spacing w:val="2"/>
          <w:sz w:val="22"/>
          <w:szCs w:val="22"/>
          <w:shd w:val="clear" w:color="auto" w:fill="FFFFFF" w:themeFill="background1"/>
        </w:rPr>
        <w:t>f</w:t>
      </w:r>
      <w:r w:rsidRPr="00735944">
        <w:rPr>
          <w:rFonts w:ascii="Arial" w:eastAsia="Arial" w:hAnsi="Arial" w:cs="Arial"/>
          <w:sz w:val="22"/>
          <w:szCs w:val="22"/>
          <w:shd w:val="clear" w:color="auto" w:fill="FFFFFF" w:themeFill="background1"/>
        </w:rPr>
        <w:t>ica</w:t>
      </w:r>
      <w:r w:rsidRPr="00735944">
        <w:rPr>
          <w:rFonts w:ascii="Arial" w:eastAsia="Arial" w:hAnsi="Arial" w:cs="Arial"/>
          <w:spacing w:val="-2"/>
          <w:sz w:val="22"/>
          <w:szCs w:val="22"/>
          <w:shd w:val="clear" w:color="auto" w:fill="FFFFFF" w:themeFill="background1"/>
        </w:rPr>
        <w:t>l</w:t>
      </w:r>
      <w:r w:rsidRPr="00735944">
        <w:rPr>
          <w:rFonts w:ascii="Arial" w:eastAsia="Arial" w:hAnsi="Arial" w:cs="Arial"/>
          <w:spacing w:val="3"/>
          <w:sz w:val="22"/>
          <w:szCs w:val="22"/>
          <w:shd w:val="clear" w:color="auto" w:fill="FFFFFF" w:themeFill="background1"/>
        </w:rPr>
        <w:t>l</w:t>
      </w:r>
      <w:r w:rsidRPr="00735944">
        <w:rPr>
          <w:rFonts w:ascii="Arial" w:eastAsia="Arial" w:hAnsi="Arial" w:cs="Arial"/>
          <w:sz w:val="22"/>
          <w:szCs w:val="22"/>
          <w:shd w:val="clear" w:color="auto" w:fill="FFFFFF" w:themeFill="background1"/>
        </w:rPr>
        <w:t>y</w:t>
      </w:r>
      <w:r w:rsidRPr="00735944">
        <w:rPr>
          <w:rFonts w:ascii="Arial" w:eastAsia="Arial" w:hAnsi="Arial" w:cs="Arial"/>
          <w:spacing w:val="59"/>
          <w:sz w:val="22"/>
          <w:szCs w:val="22"/>
          <w:shd w:val="clear" w:color="auto" w:fill="FFFFFF" w:themeFill="background1"/>
        </w:rPr>
        <w:t xml:space="preserve"> </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pacing w:val="2"/>
          <w:sz w:val="22"/>
          <w:szCs w:val="22"/>
          <w:shd w:val="clear" w:color="auto" w:fill="FFFFFF" w:themeFill="background1"/>
        </w:rPr>
        <w:t>e</w:t>
      </w:r>
      <w:r w:rsidRPr="00735944">
        <w:rPr>
          <w:rFonts w:ascii="Arial" w:eastAsia="Arial" w:hAnsi="Arial" w:cs="Arial"/>
          <w:sz w:val="22"/>
          <w:szCs w:val="22"/>
          <w:shd w:val="clear" w:color="auto" w:fill="FFFFFF" w:themeFill="background1"/>
        </w:rPr>
        <w:t>q</w:t>
      </w:r>
      <w:r w:rsidRPr="00735944">
        <w:rPr>
          <w:rFonts w:ascii="Arial" w:eastAsia="Arial" w:hAnsi="Arial" w:cs="Arial"/>
          <w:spacing w:val="-3"/>
          <w:sz w:val="22"/>
          <w:szCs w:val="22"/>
          <w:shd w:val="clear" w:color="auto" w:fill="FFFFFF" w:themeFill="background1"/>
        </w:rPr>
        <w:t>u</w:t>
      </w:r>
      <w:r w:rsidRPr="00735944">
        <w:rPr>
          <w:rFonts w:ascii="Arial" w:eastAsia="Arial" w:hAnsi="Arial" w:cs="Arial"/>
          <w:spacing w:val="3"/>
          <w:sz w:val="22"/>
          <w:szCs w:val="22"/>
          <w:shd w:val="clear" w:color="auto" w:fill="FFFFFF" w:themeFill="background1"/>
        </w:rPr>
        <w:t>i</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pacing w:val="2"/>
          <w:sz w:val="22"/>
          <w:szCs w:val="22"/>
          <w:shd w:val="clear" w:color="auto" w:fill="FFFFFF" w:themeFill="background1"/>
        </w:rPr>
        <w:t>e</w:t>
      </w:r>
      <w:r w:rsidRPr="00735944">
        <w:rPr>
          <w:rFonts w:ascii="Arial" w:eastAsia="Arial" w:hAnsi="Arial" w:cs="Arial"/>
          <w:sz w:val="22"/>
          <w:szCs w:val="22"/>
          <w:shd w:val="clear" w:color="auto" w:fill="FFFFFF" w:themeFill="background1"/>
        </w:rPr>
        <w:t>d</w:t>
      </w:r>
      <w:r w:rsidR="00EB7FC2">
        <w:rPr>
          <w:rFonts w:ascii="Arial" w:eastAsia="Arial" w:hAnsi="Arial" w:cs="Arial"/>
          <w:spacing w:val="53"/>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f</w:t>
      </w:r>
      <w:r w:rsidRPr="00735944">
        <w:rPr>
          <w:rFonts w:ascii="Arial" w:eastAsia="Arial" w:hAnsi="Arial" w:cs="Arial"/>
          <w:sz w:val="22"/>
          <w:szCs w:val="22"/>
          <w:shd w:val="clear" w:color="auto" w:fill="FFFFFF" w:themeFill="background1"/>
        </w:rPr>
        <w:t>or</w:t>
      </w:r>
      <w:r w:rsidRPr="00735944">
        <w:rPr>
          <w:rFonts w:ascii="Arial" w:eastAsia="Arial" w:hAnsi="Arial" w:cs="Arial"/>
          <w:spacing w:val="42"/>
          <w:sz w:val="22"/>
          <w:szCs w:val="22"/>
          <w:shd w:val="clear" w:color="auto" w:fill="FFFFFF" w:themeFill="background1"/>
        </w:rPr>
        <w:t xml:space="preserve"> </w:t>
      </w:r>
      <w:r w:rsidRPr="00735944">
        <w:rPr>
          <w:rFonts w:ascii="Arial" w:eastAsia="Arial" w:hAnsi="Arial" w:cs="Arial"/>
          <w:w w:val="102"/>
          <w:sz w:val="22"/>
          <w:szCs w:val="22"/>
          <w:shd w:val="clear" w:color="auto" w:fill="FFFFFF" w:themeFill="background1"/>
        </w:rPr>
        <w:t>t</w:t>
      </w:r>
      <w:r w:rsidRPr="00735944">
        <w:rPr>
          <w:rFonts w:ascii="Arial" w:eastAsia="Arial" w:hAnsi="Arial" w:cs="Arial"/>
          <w:spacing w:val="2"/>
          <w:w w:val="102"/>
          <w:sz w:val="22"/>
          <w:szCs w:val="22"/>
          <w:shd w:val="clear" w:color="auto" w:fill="FFFFFF" w:themeFill="background1"/>
        </w:rPr>
        <w:t>h</w:t>
      </w:r>
      <w:r w:rsidRPr="00735944">
        <w:rPr>
          <w:rFonts w:ascii="Arial" w:eastAsia="Arial" w:hAnsi="Arial" w:cs="Arial"/>
          <w:w w:val="102"/>
          <w:sz w:val="22"/>
          <w:szCs w:val="22"/>
          <w:shd w:val="clear" w:color="auto" w:fill="FFFFFF" w:themeFill="background1"/>
        </w:rPr>
        <w:t xml:space="preserve">e </w:t>
      </w:r>
      <w:r w:rsidRPr="00735944">
        <w:rPr>
          <w:rFonts w:ascii="Arial" w:eastAsia="Arial" w:hAnsi="Arial" w:cs="Arial"/>
          <w:sz w:val="22"/>
          <w:szCs w:val="22"/>
          <w:shd w:val="clear" w:color="auto" w:fill="FFFFFF" w:themeFill="background1"/>
        </w:rPr>
        <w:t>consi</w:t>
      </w:r>
      <w:r w:rsidRPr="00735944">
        <w:rPr>
          <w:rFonts w:ascii="Arial" w:eastAsia="Arial" w:hAnsi="Arial" w:cs="Arial"/>
          <w:spacing w:val="2"/>
          <w:sz w:val="22"/>
          <w:szCs w:val="22"/>
          <w:shd w:val="clear" w:color="auto" w:fill="FFFFFF" w:themeFill="background1"/>
        </w:rPr>
        <w:t>d</w:t>
      </w:r>
      <w:r w:rsidRPr="00735944">
        <w:rPr>
          <w:rFonts w:ascii="Arial" w:eastAsia="Arial" w:hAnsi="Arial" w:cs="Arial"/>
          <w:sz w:val="22"/>
          <w:szCs w:val="22"/>
          <w:shd w:val="clear" w:color="auto" w:fill="FFFFFF" w:themeFill="background1"/>
        </w:rPr>
        <w:t>e</w:t>
      </w:r>
      <w:r w:rsidRPr="00735944">
        <w:rPr>
          <w:rFonts w:ascii="Arial" w:eastAsia="Arial" w:hAnsi="Arial" w:cs="Arial"/>
          <w:spacing w:val="2"/>
          <w:sz w:val="22"/>
          <w:szCs w:val="22"/>
          <w:shd w:val="clear" w:color="auto" w:fill="FFFFFF" w:themeFill="background1"/>
        </w:rPr>
        <w:t>r</w:t>
      </w:r>
      <w:r w:rsidRPr="00735944">
        <w:rPr>
          <w:rFonts w:ascii="Arial" w:eastAsia="Arial" w:hAnsi="Arial" w:cs="Arial"/>
          <w:spacing w:val="-3"/>
          <w:sz w:val="22"/>
          <w:szCs w:val="22"/>
          <w:shd w:val="clear" w:color="auto" w:fill="FFFFFF" w:themeFill="background1"/>
        </w:rPr>
        <w:t>a</w:t>
      </w:r>
      <w:r w:rsidRPr="00735944">
        <w:rPr>
          <w:rFonts w:ascii="Arial" w:eastAsia="Arial" w:hAnsi="Arial" w:cs="Arial"/>
          <w:spacing w:val="2"/>
          <w:sz w:val="22"/>
          <w:szCs w:val="22"/>
          <w:shd w:val="clear" w:color="auto" w:fill="FFFFFF" w:themeFill="background1"/>
        </w:rPr>
        <w:t>t</w:t>
      </w:r>
      <w:r w:rsidRPr="00735944">
        <w:rPr>
          <w:rFonts w:ascii="Arial" w:eastAsia="Arial" w:hAnsi="Arial" w:cs="Arial"/>
          <w:spacing w:val="-2"/>
          <w:sz w:val="22"/>
          <w:szCs w:val="22"/>
          <w:shd w:val="clear" w:color="auto" w:fill="FFFFFF" w:themeFill="background1"/>
        </w:rPr>
        <w:t>i</w:t>
      </w:r>
      <w:r w:rsidRPr="00735944">
        <w:rPr>
          <w:rFonts w:ascii="Arial" w:eastAsia="Arial" w:hAnsi="Arial" w:cs="Arial"/>
          <w:spacing w:val="2"/>
          <w:sz w:val="22"/>
          <w:szCs w:val="22"/>
          <w:shd w:val="clear" w:color="auto" w:fill="FFFFFF" w:themeFill="background1"/>
        </w:rPr>
        <w:t>o</w:t>
      </w:r>
      <w:r w:rsidRPr="00735944">
        <w:rPr>
          <w:rFonts w:ascii="Arial" w:eastAsia="Arial" w:hAnsi="Arial" w:cs="Arial"/>
          <w:sz w:val="22"/>
          <w:szCs w:val="22"/>
          <w:shd w:val="clear" w:color="auto" w:fill="FFFFFF" w:themeFill="background1"/>
        </w:rPr>
        <w:t>n</w:t>
      </w:r>
      <w:r w:rsidRPr="00735944">
        <w:rPr>
          <w:rFonts w:ascii="Arial" w:eastAsia="Arial" w:hAnsi="Arial" w:cs="Arial"/>
          <w:spacing w:val="23"/>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 xml:space="preserve">and </w:t>
      </w:r>
      <w:r w:rsidRPr="00735944">
        <w:rPr>
          <w:rFonts w:ascii="Arial" w:eastAsia="Arial" w:hAnsi="Arial" w:cs="Arial"/>
          <w:spacing w:val="5"/>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e</w:t>
      </w:r>
      <w:r w:rsidRPr="00735944">
        <w:rPr>
          <w:rFonts w:ascii="Arial" w:eastAsia="Arial" w:hAnsi="Arial" w:cs="Arial"/>
          <w:spacing w:val="3"/>
          <w:sz w:val="22"/>
          <w:szCs w:val="22"/>
          <w:shd w:val="clear" w:color="auto" w:fill="FFFFFF" w:themeFill="background1"/>
        </w:rPr>
        <w:t>v</w:t>
      </w:r>
      <w:r w:rsidRPr="00735944">
        <w:rPr>
          <w:rFonts w:ascii="Arial" w:eastAsia="Arial" w:hAnsi="Arial" w:cs="Arial"/>
          <w:sz w:val="22"/>
          <w:szCs w:val="22"/>
          <w:shd w:val="clear" w:color="auto" w:fill="FFFFFF" w:themeFill="background1"/>
        </w:rPr>
        <w:t>a</w:t>
      </w:r>
      <w:r w:rsidRPr="00735944">
        <w:rPr>
          <w:rFonts w:ascii="Arial" w:eastAsia="Arial" w:hAnsi="Arial" w:cs="Arial"/>
          <w:spacing w:val="-2"/>
          <w:sz w:val="22"/>
          <w:szCs w:val="22"/>
          <w:shd w:val="clear" w:color="auto" w:fill="FFFFFF" w:themeFill="background1"/>
        </w:rPr>
        <w:t>l</w:t>
      </w:r>
      <w:r w:rsidRPr="00735944">
        <w:rPr>
          <w:rFonts w:ascii="Arial" w:eastAsia="Arial" w:hAnsi="Arial" w:cs="Arial"/>
          <w:spacing w:val="2"/>
          <w:sz w:val="22"/>
          <w:szCs w:val="22"/>
          <w:shd w:val="clear" w:color="auto" w:fill="FFFFFF" w:themeFill="background1"/>
        </w:rPr>
        <w:t>u</w:t>
      </w:r>
      <w:r w:rsidRPr="00735944">
        <w:rPr>
          <w:rFonts w:ascii="Arial" w:eastAsia="Arial" w:hAnsi="Arial" w:cs="Arial"/>
          <w:sz w:val="22"/>
          <w:szCs w:val="22"/>
          <w:shd w:val="clear" w:color="auto" w:fill="FFFFFF" w:themeFill="background1"/>
        </w:rPr>
        <w:t>at</w:t>
      </w:r>
      <w:r w:rsidRPr="00735944">
        <w:rPr>
          <w:rFonts w:ascii="Arial" w:eastAsia="Arial" w:hAnsi="Arial" w:cs="Arial"/>
          <w:spacing w:val="3"/>
          <w:sz w:val="22"/>
          <w:szCs w:val="22"/>
          <w:shd w:val="clear" w:color="auto" w:fill="FFFFFF" w:themeFill="background1"/>
        </w:rPr>
        <w:t>i</w:t>
      </w:r>
      <w:r w:rsidRPr="00735944">
        <w:rPr>
          <w:rFonts w:ascii="Arial" w:eastAsia="Arial" w:hAnsi="Arial" w:cs="Arial"/>
          <w:spacing w:val="-3"/>
          <w:sz w:val="22"/>
          <w:szCs w:val="22"/>
          <w:shd w:val="clear" w:color="auto" w:fill="FFFFFF" w:themeFill="background1"/>
        </w:rPr>
        <w:t>o</w:t>
      </w:r>
      <w:r w:rsidRPr="00735944">
        <w:rPr>
          <w:rFonts w:ascii="Arial" w:eastAsia="Arial" w:hAnsi="Arial" w:cs="Arial"/>
          <w:sz w:val="22"/>
          <w:szCs w:val="22"/>
          <w:shd w:val="clear" w:color="auto" w:fill="FFFFFF" w:themeFill="background1"/>
        </w:rPr>
        <w:t xml:space="preserve">n </w:t>
      </w:r>
      <w:r w:rsidRPr="00735944">
        <w:rPr>
          <w:rFonts w:ascii="Arial" w:eastAsia="Arial" w:hAnsi="Arial" w:cs="Arial"/>
          <w:spacing w:val="19"/>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 xml:space="preserve">of </w:t>
      </w:r>
      <w:r w:rsidRPr="00735944">
        <w:rPr>
          <w:rFonts w:ascii="Arial" w:eastAsia="Arial" w:hAnsi="Arial" w:cs="Arial"/>
          <w:spacing w:val="3"/>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 xml:space="preserve">the  </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z w:val="22"/>
          <w:szCs w:val="22"/>
          <w:shd w:val="clear" w:color="auto" w:fill="FFFFFF" w:themeFill="background1"/>
        </w:rPr>
        <w:t>e</w:t>
      </w:r>
      <w:r w:rsidRPr="00735944">
        <w:rPr>
          <w:rFonts w:ascii="Arial" w:eastAsia="Arial" w:hAnsi="Arial" w:cs="Arial"/>
          <w:spacing w:val="3"/>
          <w:sz w:val="22"/>
          <w:szCs w:val="22"/>
          <w:shd w:val="clear" w:color="auto" w:fill="FFFFFF" w:themeFill="background1"/>
        </w:rPr>
        <w:t>s</w:t>
      </w:r>
      <w:r w:rsidRPr="00735944">
        <w:rPr>
          <w:rFonts w:ascii="Arial" w:eastAsia="Arial" w:hAnsi="Arial" w:cs="Arial"/>
          <w:sz w:val="22"/>
          <w:szCs w:val="22"/>
          <w:shd w:val="clear" w:color="auto" w:fill="FFFFFF" w:themeFill="background1"/>
        </w:rPr>
        <w:t xml:space="preserve">ponse </w:t>
      </w:r>
      <w:r w:rsidRPr="00735944">
        <w:rPr>
          <w:rFonts w:ascii="Arial" w:eastAsia="Arial" w:hAnsi="Arial" w:cs="Arial"/>
          <w:spacing w:val="15"/>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 xml:space="preserve">or </w:t>
      </w:r>
      <w:r w:rsidRPr="00735944">
        <w:rPr>
          <w:rFonts w:ascii="Arial" w:eastAsia="Arial" w:hAnsi="Arial" w:cs="Arial"/>
          <w:spacing w:val="1"/>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 xml:space="preserve">as  </w:t>
      </w:r>
      <w:r w:rsidRPr="00735944">
        <w:rPr>
          <w:rFonts w:ascii="Arial" w:eastAsia="Arial" w:hAnsi="Arial" w:cs="Arial"/>
          <w:spacing w:val="2"/>
          <w:sz w:val="22"/>
          <w:szCs w:val="22"/>
          <w:shd w:val="clear" w:color="auto" w:fill="FFFFFF" w:themeFill="background1"/>
        </w:rPr>
        <w:t>ma</w:t>
      </w:r>
      <w:r w:rsidRPr="00735944">
        <w:rPr>
          <w:rFonts w:ascii="Arial" w:eastAsia="Arial" w:hAnsi="Arial" w:cs="Arial"/>
          <w:sz w:val="22"/>
          <w:szCs w:val="22"/>
          <w:shd w:val="clear" w:color="auto" w:fill="FFFFFF" w:themeFill="background1"/>
        </w:rPr>
        <w:t xml:space="preserve">y </w:t>
      </w:r>
      <w:r w:rsidRPr="00735944">
        <w:rPr>
          <w:rFonts w:ascii="Arial" w:eastAsia="Arial" w:hAnsi="Arial" w:cs="Arial"/>
          <w:spacing w:val="4"/>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b</w:t>
      </w:r>
      <w:r w:rsidRPr="00735944">
        <w:rPr>
          <w:rFonts w:ascii="Arial" w:eastAsia="Arial" w:hAnsi="Arial" w:cs="Arial"/>
          <w:sz w:val="22"/>
          <w:szCs w:val="22"/>
          <w:shd w:val="clear" w:color="auto" w:fill="FFFFFF" w:themeFill="background1"/>
        </w:rPr>
        <w:t>e</w:t>
      </w:r>
      <w:r w:rsidRPr="00735944">
        <w:rPr>
          <w:rFonts w:ascii="Arial" w:eastAsia="Arial" w:hAnsi="Arial" w:cs="Arial"/>
          <w:spacing w:val="60"/>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re</w:t>
      </w:r>
      <w:r w:rsidRPr="00735944">
        <w:rPr>
          <w:rFonts w:ascii="Arial" w:eastAsia="Arial" w:hAnsi="Arial" w:cs="Arial"/>
          <w:spacing w:val="-3"/>
          <w:sz w:val="22"/>
          <w:szCs w:val="22"/>
          <w:shd w:val="clear" w:color="auto" w:fill="FFFFFF" w:themeFill="background1"/>
        </w:rPr>
        <w:t>q</w:t>
      </w:r>
      <w:r w:rsidRPr="00735944">
        <w:rPr>
          <w:rFonts w:ascii="Arial" w:eastAsia="Arial" w:hAnsi="Arial" w:cs="Arial"/>
          <w:sz w:val="22"/>
          <w:szCs w:val="22"/>
          <w:shd w:val="clear" w:color="auto" w:fill="FFFFFF" w:themeFill="background1"/>
        </w:rPr>
        <w:t>u</w:t>
      </w:r>
      <w:r w:rsidRPr="00735944">
        <w:rPr>
          <w:rFonts w:ascii="Arial" w:eastAsia="Arial" w:hAnsi="Arial" w:cs="Arial"/>
          <w:spacing w:val="3"/>
          <w:sz w:val="22"/>
          <w:szCs w:val="22"/>
          <w:shd w:val="clear" w:color="auto" w:fill="FFFFFF" w:themeFill="background1"/>
        </w:rPr>
        <w:t>i</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z w:val="22"/>
          <w:szCs w:val="22"/>
          <w:shd w:val="clear" w:color="auto" w:fill="FFFFFF" w:themeFill="background1"/>
        </w:rPr>
        <w:t xml:space="preserve">ed </w:t>
      </w:r>
      <w:r w:rsidRPr="00735944">
        <w:rPr>
          <w:rFonts w:ascii="Arial" w:eastAsia="Arial" w:hAnsi="Arial" w:cs="Arial"/>
          <w:spacing w:val="13"/>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u</w:t>
      </w:r>
      <w:r w:rsidRPr="00735944">
        <w:rPr>
          <w:rFonts w:ascii="Arial" w:eastAsia="Arial" w:hAnsi="Arial" w:cs="Arial"/>
          <w:sz w:val="22"/>
          <w:szCs w:val="22"/>
          <w:shd w:val="clear" w:color="auto" w:fill="FFFFFF" w:themeFill="background1"/>
        </w:rPr>
        <w:t>nd</w:t>
      </w:r>
      <w:r w:rsidRPr="00735944">
        <w:rPr>
          <w:rFonts w:ascii="Arial" w:eastAsia="Arial" w:hAnsi="Arial" w:cs="Arial"/>
          <w:spacing w:val="2"/>
          <w:sz w:val="22"/>
          <w:szCs w:val="22"/>
          <w:shd w:val="clear" w:color="auto" w:fill="FFFFFF" w:themeFill="background1"/>
        </w:rPr>
        <w:t>e</w:t>
      </w:r>
      <w:r w:rsidRPr="00735944">
        <w:rPr>
          <w:rFonts w:ascii="Arial" w:eastAsia="Arial" w:hAnsi="Arial" w:cs="Arial"/>
          <w:sz w:val="22"/>
          <w:szCs w:val="22"/>
          <w:shd w:val="clear" w:color="auto" w:fill="FFFFFF" w:themeFill="background1"/>
        </w:rPr>
        <w:t xml:space="preserve">r </w:t>
      </w:r>
      <w:r w:rsidRPr="00735944">
        <w:rPr>
          <w:rFonts w:ascii="Arial" w:eastAsia="Arial" w:hAnsi="Arial" w:cs="Arial"/>
          <w:spacing w:val="6"/>
          <w:sz w:val="22"/>
          <w:szCs w:val="22"/>
          <w:shd w:val="clear" w:color="auto" w:fill="FFFFFF" w:themeFill="background1"/>
        </w:rPr>
        <w:t xml:space="preserve"> </w:t>
      </w:r>
      <w:r w:rsidRPr="00735944">
        <w:rPr>
          <w:rFonts w:ascii="Arial" w:eastAsia="Arial" w:hAnsi="Arial" w:cs="Arial"/>
          <w:w w:val="102"/>
          <w:sz w:val="22"/>
          <w:szCs w:val="22"/>
          <w:shd w:val="clear" w:color="auto" w:fill="FFFFFF" w:themeFill="background1"/>
        </w:rPr>
        <w:t>l</w:t>
      </w:r>
      <w:r w:rsidRPr="00735944">
        <w:rPr>
          <w:rFonts w:ascii="Arial" w:eastAsia="Arial" w:hAnsi="Arial" w:cs="Arial"/>
          <w:spacing w:val="2"/>
          <w:w w:val="102"/>
          <w:sz w:val="22"/>
          <w:szCs w:val="22"/>
          <w:shd w:val="clear" w:color="auto" w:fill="FFFFFF" w:themeFill="background1"/>
        </w:rPr>
        <w:t>a</w:t>
      </w:r>
      <w:r w:rsidRPr="00735944">
        <w:rPr>
          <w:rFonts w:ascii="Arial" w:eastAsia="Arial" w:hAnsi="Arial" w:cs="Arial"/>
          <w:spacing w:val="-4"/>
          <w:w w:val="102"/>
          <w:sz w:val="22"/>
          <w:szCs w:val="22"/>
          <w:shd w:val="clear" w:color="auto" w:fill="FFFFFF" w:themeFill="background1"/>
        </w:rPr>
        <w:t>w</w:t>
      </w:r>
      <w:r w:rsidRPr="00735944">
        <w:rPr>
          <w:rFonts w:ascii="Arial" w:eastAsia="Arial" w:hAnsi="Arial" w:cs="Arial"/>
          <w:w w:val="102"/>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inclu</w:t>
      </w:r>
      <w:r w:rsidRPr="00735944">
        <w:rPr>
          <w:rFonts w:ascii="Arial" w:eastAsia="Arial" w:hAnsi="Arial" w:cs="Arial"/>
          <w:spacing w:val="2"/>
          <w:sz w:val="22"/>
          <w:szCs w:val="22"/>
          <w:shd w:val="clear" w:color="auto" w:fill="FFFFFF" w:themeFill="background1"/>
        </w:rPr>
        <w:t>d</w:t>
      </w:r>
      <w:r w:rsidRPr="00735944">
        <w:rPr>
          <w:rFonts w:ascii="Arial" w:eastAsia="Arial" w:hAnsi="Arial" w:cs="Arial"/>
          <w:spacing w:val="-2"/>
          <w:sz w:val="22"/>
          <w:szCs w:val="22"/>
          <w:shd w:val="clear" w:color="auto" w:fill="FFFFFF" w:themeFill="background1"/>
        </w:rPr>
        <w:t>i</w:t>
      </w:r>
      <w:r w:rsidRPr="00735944">
        <w:rPr>
          <w:rFonts w:ascii="Arial" w:eastAsia="Arial" w:hAnsi="Arial" w:cs="Arial"/>
          <w:spacing w:val="2"/>
          <w:sz w:val="22"/>
          <w:szCs w:val="22"/>
          <w:shd w:val="clear" w:color="auto" w:fill="FFFFFF" w:themeFill="background1"/>
        </w:rPr>
        <w:t>n</w:t>
      </w:r>
      <w:r w:rsidRPr="00735944">
        <w:rPr>
          <w:rFonts w:ascii="Arial" w:eastAsia="Arial" w:hAnsi="Arial" w:cs="Arial"/>
          <w:sz w:val="22"/>
          <w:szCs w:val="22"/>
          <w:shd w:val="clear" w:color="auto" w:fill="FFFFFF" w:themeFill="background1"/>
        </w:rPr>
        <w:t xml:space="preserve">g </w:t>
      </w:r>
      <w:r w:rsidRPr="00735944">
        <w:rPr>
          <w:rFonts w:ascii="Arial" w:eastAsia="Arial" w:hAnsi="Arial" w:cs="Arial"/>
          <w:spacing w:val="11"/>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t</w:t>
      </w:r>
      <w:r w:rsidRPr="00735944">
        <w:rPr>
          <w:rFonts w:ascii="Arial" w:eastAsia="Arial" w:hAnsi="Arial" w:cs="Arial"/>
          <w:spacing w:val="2"/>
          <w:sz w:val="22"/>
          <w:szCs w:val="22"/>
          <w:shd w:val="clear" w:color="auto" w:fill="FFFFFF" w:themeFill="background1"/>
        </w:rPr>
        <w:t>h</w:t>
      </w:r>
      <w:r w:rsidRPr="00735944">
        <w:rPr>
          <w:rFonts w:ascii="Arial" w:eastAsia="Arial" w:hAnsi="Arial" w:cs="Arial"/>
          <w:sz w:val="22"/>
          <w:szCs w:val="22"/>
          <w:shd w:val="clear" w:color="auto" w:fill="FFFFFF" w:themeFill="background1"/>
        </w:rPr>
        <w:t xml:space="preserve">e   </w:t>
      </w:r>
      <w:r w:rsidRPr="00735944">
        <w:rPr>
          <w:rFonts w:ascii="Arial" w:eastAsia="Arial" w:hAnsi="Arial" w:cs="Arial"/>
          <w:spacing w:val="2"/>
          <w:sz w:val="22"/>
          <w:szCs w:val="22"/>
          <w:shd w:val="clear" w:color="auto" w:fill="FFFFFF" w:themeFill="background1"/>
        </w:rPr>
        <w:t>F</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pacing w:val="2"/>
          <w:sz w:val="22"/>
          <w:szCs w:val="22"/>
          <w:shd w:val="clear" w:color="auto" w:fill="FFFFFF" w:themeFill="background1"/>
        </w:rPr>
        <w:t>e</w:t>
      </w:r>
      <w:r w:rsidRPr="00735944">
        <w:rPr>
          <w:rFonts w:ascii="Arial" w:eastAsia="Arial" w:hAnsi="Arial" w:cs="Arial"/>
          <w:sz w:val="22"/>
          <w:szCs w:val="22"/>
          <w:shd w:val="clear" w:color="auto" w:fill="FFFFFF" w:themeFill="background1"/>
        </w:rPr>
        <w:t>ed</w:t>
      </w:r>
      <w:r w:rsidRPr="00735944">
        <w:rPr>
          <w:rFonts w:ascii="Arial" w:eastAsia="Arial" w:hAnsi="Arial" w:cs="Arial"/>
          <w:spacing w:val="2"/>
          <w:sz w:val="22"/>
          <w:szCs w:val="22"/>
          <w:shd w:val="clear" w:color="auto" w:fill="FFFFFF" w:themeFill="background1"/>
        </w:rPr>
        <w:t>o</w:t>
      </w:r>
      <w:r w:rsidRPr="00735944">
        <w:rPr>
          <w:rFonts w:ascii="Arial" w:eastAsia="Arial" w:hAnsi="Arial" w:cs="Arial"/>
          <w:sz w:val="22"/>
          <w:szCs w:val="22"/>
          <w:shd w:val="clear" w:color="auto" w:fill="FFFFFF" w:themeFill="background1"/>
        </w:rPr>
        <w:t xml:space="preserve">m  </w:t>
      </w:r>
      <w:r w:rsidRPr="00735944">
        <w:rPr>
          <w:rFonts w:ascii="Arial" w:eastAsia="Arial" w:hAnsi="Arial" w:cs="Arial"/>
          <w:spacing w:val="13"/>
          <w:sz w:val="22"/>
          <w:szCs w:val="22"/>
          <w:shd w:val="clear" w:color="auto" w:fill="FFFFFF" w:themeFill="background1"/>
        </w:rPr>
        <w:t xml:space="preserve"> </w:t>
      </w:r>
      <w:r w:rsidRPr="00735944">
        <w:rPr>
          <w:rFonts w:ascii="Arial" w:eastAsia="Arial" w:hAnsi="Arial" w:cs="Arial"/>
          <w:spacing w:val="-3"/>
          <w:sz w:val="22"/>
          <w:szCs w:val="22"/>
          <w:shd w:val="clear" w:color="auto" w:fill="FFFFFF" w:themeFill="background1"/>
        </w:rPr>
        <w:t>o</w:t>
      </w:r>
      <w:r w:rsidRPr="00735944">
        <w:rPr>
          <w:rFonts w:ascii="Arial" w:eastAsia="Arial" w:hAnsi="Arial" w:cs="Arial"/>
          <w:sz w:val="22"/>
          <w:szCs w:val="22"/>
          <w:shd w:val="clear" w:color="auto" w:fill="FFFFFF" w:themeFill="background1"/>
        </w:rPr>
        <w:t xml:space="preserve">f  </w:t>
      </w:r>
      <w:r w:rsidRPr="00735944">
        <w:rPr>
          <w:rFonts w:ascii="Arial" w:eastAsia="Arial" w:hAnsi="Arial" w:cs="Arial"/>
          <w:spacing w:val="3"/>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I</w:t>
      </w:r>
      <w:r w:rsidRPr="00735944">
        <w:rPr>
          <w:rFonts w:ascii="Arial" w:eastAsia="Arial" w:hAnsi="Arial" w:cs="Arial"/>
          <w:spacing w:val="-3"/>
          <w:sz w:val="22"/>
          <w:szCs w:val="22"/>
          <w:shd w:val="clear" w:color="auto" w:fill="FFFFFF" w:themeFill="background1"/>
        </w:rPr>
        <w:t>n</w:t>
      </w:r>
      <w:r w:rsidRPr="00735944">
        <w:rPr>
          <w:rFonts w:ascii="Arial" w:eastAsia="Arial" w:hAnsi="Arial" w:cs="Arial"/>
          <w:spacing w:val="2"/>
          <w:sz w:val="22"/>
          <w:szCs w:val="22"/>
          <w:shd w:val="clear" w:color="auto" w:fill="FFFFFF" w:themeFill="background1"/>
        </w:rPr>
        <w:t>f</w:t>
      </w:r>
      <w:r w:rsidRPr="00735944">
        <w:rPr>
          <w:rFonts w:ascii="Arial" w:eastAsia="Arial" w:hAnsi="Arial" w:cs="Arial"/>
          <w:sz w:val="22"/>
          <w:szCs w:val="22"/>
          <w:shd w:val="clear" w:color="auto" w:fill="FFFFFF" w:themeFill="background1"/>
        </w:rPr>
        <w:t>o</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pacing w:val="2"/>
          <w:sz w:val="22"/>
          <w:szCs w:val="22"/>
          <w:shd w:val="clear" w:color="auto" w:fill="FFFFFF" w:themeFill="background1"/>
        </w:rPr>
        <w:t>m</w:t>
      </w:r>
      <w:r w:rsidRPr="00735944">
        <w:rPr>
          <w:rFonts w:ascii="Arial" w:eastAsia="Arial" w:hAnsi="Arial" w:cs="Arial"/>
          <w:spacing w:val="-3"/>
          <w:sz w:val="22"/>
          <w:szCs w:val="22"/>
          <w:shd w:val="clear" w:color="auto" w:fill="FFFFFF" w:themeFill="background1"/>
        </w:rPr>
        <w:t>a</w:t>
      </w:r>
      <w:r w:rsidRPr="00735944">
        <w:rPr>
          <w:rFonts w:ascii="Arial" w:eastAsia="Arial" w:hAnsi="Arial" w:cs="Arial"/>
          <w:spacing w:val="2"/>
          <w:sz w:val="22"/>
          <w:szCs w:val="22"/>
          <w:shd w:val="clear" w:color="auto" w:fill="FFFFFF" w:themeFill="background1"/>
        </w:rPr>
        <w:t>t</w:t>
      </w:r>
      <w:r w:rsidRPr="00735944">
        <w:rPr>
          <w:rFonts w:ascii="Arial" w:eastAsia="Arial" w:hAnsi="Arial" w:cs="Arial"/>
          <w:spacing w:val="-2"/>
          <w:sz w:val="22"/>
          <w:szCs w:val="22"/>
          <w:shd w:val="clear" w:color="auto" w:fill="FFFFFF" w:themeFill="background1"/>
        </w:rPr>
        <w:t>i</w:t>
      </w:r>
      <w:r w:rsidRPr="00735944">
        <w:rPr>
          <w:rFonts w:ascii="Arial" w:eastAsia="Arial" w:hAnsi="Arial" w:cs="Arial"/>
          <w:sz w:val="22"/>
          <w:szCs w:val="22"/>
          <w:shd w:val="clear" w:color="auto" w:fill="FFFFFF" w:themeFill="background1"/>
        </w:rPr>
        <w:t>on</w:t>
      </w:r>
      <w:r w:rsidRPr="00735944">
        <w:rPr>
          <w:rFonts w:ascii="Arial" w:eastAsia="Arial" w:hAnsi="Arial" w:cs="Arial"/>
          <w:spacing w:val="18"/>
          <w:sz w:val="22"/>
          <w:szCs w:val="22"/>
          <w:shd w:val="clear" w:color="auto" w:fill="FFFFFF" w:themeFill="background1"/>
        </w:rPr>
        <w:t xml:space="preserve"> </w:t>
      </w:r>
      <w:r w:rsidRPr="00735944">
        <w:rPr>
          <w:rFonts w:ascii="Arial" w:eastAsia="Arial" w:hAnsi="Arial" w:cs="Arial"/>
          <w:spacing w:val="1"/>
          <w:sz w:val="22"/>
          <w:szCs w:val="22"/>
          <w:shd w:val="clear" w:color="auto" w:fill="FFFFFF" w:themeFill="background1"/>
        </w:rPr>
        <w:t>A</w:t>
      </w:r>
      <w:r w:rsidRPr="00735944">
        <w:rPr>
          <w:rFonts w:ascii="Arial" w:eastAsia="Arial" w:hAnsi="Arial" w:cs="Arial"/>
          <w:sz w:val="22"/>
          <w:szCs w:val="22"/>
          <w:shd w:val="clear" w:color="auto" w:fill="FFFFFF" w:themeFill="background1"/>
        </w:rPr>
        <w:t>ct   2</w:t>
      </w:r>
      <w:r w:rsidRPr="00735944">
        <w:rPr>
          <w:rFonts w:ascii="Arial" w:eastAsia="Arial" w:hAnsi="Arial" w:cs="Arial"/>
          <w:spacing w:val="2"/>
          <w:sz w:val="22"/>
          <w:szCs w:val="22"/>
          <w:shd w:val="clear" w:color="auto" w:fill="FFFFFF" w:themeFill="background1"/>
        </w:rPr>
        <w:t>0</w:t>
      </w:r>
      <w:r w:rsidRPr="00735944">
        <w:rPr>
          <w:rFonts w:ascii="Arial" w:eastAsia="Arial" w:hAnsi="Arial" w:cs="Arial"/>
          <w:sz w:val="22"/>
          <w:szCs w:val="22"/>
          <w:shd w:val="clear" w:color="auto" w:fill="FFFFFF" w:themeFill="background1"/>
        </w:rPr>
        <w:t xml:space="preserve">14,  </w:t>
      </w:r>
      <w:r w:rsidRPr="00735944">
        <w:rPr>
          <w:rFonts w:ascii="Arial" w:eastAsia="Arial" w:hAnsi="Arial" w:cs="Arial"/>
          <w:spacing w:val="5"/>
          <w:sz w:val="22"/>
          <w:szCs w:val="22"/>
          <w:shd w:val="clear" w:color="auto" w:fill="FFFFFF" w:themeFill="background1"/>
        </w:rPr>
        <w:t xml:space="preserve"> </w:t>
      </w:r>
      <w:r w:rsidRPr="00735944">
        <w:rPr>
          <w:rFonts w:ascii="Arial" w:eastAsia="Arial" w:hAnsi="Arial" w:cs="Arial"/>
          <w:spacing w:val="1"/>
          <w:sz w:val="22"/>
          <w:szCs w:val="22"/>
          <w:shd w:val="clear" w:color="auto" w:fill="FFFFFF" w:themeFill="background1"/>
        </w:rPr>
        <w:t>E</w:t>
      </w:r>
      <w:r w:rsidRPr="00735944">
        <w:rPr>
          <w:rFonts w:ascii="Arial" w:eastAsia="Arial" w:hAnsi="Arial" w:cs="Arial"/>
          <w:sz w:val="22"/>
          <w:szCs w:val="22"/>
          <w:shd w:val="clear" w:color="auto" w:fill="FFFFFF" w:themeFill="background1"/>
        </w:rPr>
        <w:t xml:space="preserve">U  </w:t>
      </w:r>
      <w:r w:rsidRPr="00735944">
        <w:rPr>
          <w:rFonts w:ascii="Arial" w:eastAsia="Arial" w:hAnsi="Arial" w:cs="Arial"/>
          <w:spacing w:val="1"/>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a</w:t>
      </w:r>
      <w:r w:rsidRPr="00735944">
        <w:rPr>
          <w:rFonts w:ascii="Arial" w:eastAsia="Arial" w:hAnsi="Arial" w:cs="Arial"/>
          <w:sz w:val="22"/>
          <w:szCs w:val="22"/>
          <w:shd w:val="clear" w:color="auto" w:fill="FFFFFF" w:themeFill="background1"/>
        </w:rPr>
        <w:t xml:space="preserve">nd  </w:t>
      </w:r>
      <w:r w:rsidRPr="00735944">
        <w:rPr>
          <w:rFonts w:ascii="Arial" w:eastAsia="Arial" w:hAnsi="Arial" w:cs="Arial"/>
          <w:spacing w:val="1"/>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I</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z w:val="22"/>
          <w:szCs w:val="22"/>
          <w:shd w:val="clear" w:color="auto" w:fill="FFFFFF" w:themeFill="background1"/>
        </w:rPr>
        <w:t xml:space="preserve">ish  </w:t>
      </w:r>
      <w:r w:rsidRPr="00735944">
        <w:rPr>
          <w:rFonts w:ascii="Arial" w:eastAsia="Arial" w:hAnsi="Arial" w:cs="Arial"/>
          <w:spacing w:val="2"/>
          <w:sz w:val="22"/>
          <w:szCs w:val="22"/>
          <w:shd w:val="clear" w:color="auto" w:fill="FFFFFF" w:themeFill="background1"/>
        </w:rPr>
        <w:t xml:space="preserve"> </w:t>
      </w:r>
      <w:r w:rsidRPr="00735944">
        <w:rPr>
          <w:rFonts w:ascii="Arial" w:eastAsia="Arial" w:hAnsi="Arial" w:cs="Arial"/>
          <w:spacing w:val="2"/>
          <w:w w:val="102"/>
          <w:sz w:val="22"/>
          <w:szCs w:val="22"/>
          <w:shd w:val="clear" w:color="auto" w:fill="FFFFFF" w:themeFill="background1"/>
        </w:rPr>
        <w:t>G</w:t>
      </w:r>
      <w:r w:rsidRPr="00735944">
        <w:rPr>
          <w:rFonts w:ascii="Arial" w:eastAsia="Arial" w:hAnsi="Arial" w:cs="Arial"/>
          <w:w w:val="102"/>
          <w:sz w:val="22"/>
          <w:szCs w:val="22"/>
          <w:shd w:val="clear" w:color="auto" w:fill="FFFFFF" w:themeFill="background1"/>
        </w:rPr>
        <w:t>ove</w:t>
      </w:r>
      <w:r w:rsidRPr="00735944">
        <w:rPr>
          <w:rFonts w:ascii="Arial" w:eastAsia="Arial" w:hAnsi="Arial" w:cs="Arial"/>
          <w:spacing w:val="-1"/>
          <w:w w:val="102"/>
          <w:sz w:val="22"/>
          <w:szCs w:val="22"/>
          <w:shd w:val="clear" w:color="auto" w:fill="FFFFFF" w:themeFill="background1"/>
        </w:rPr>
        <w:t>r</w:t>
      </w:r>
      <w:r w:rsidRPr="00735944">
        <w:rPr>
          <w:rFonts w:ascii="Arial" w:eastAsia="Arial" w:hAnsi="Arial" w:cs="Arial"/>
          <w:w w:val="102"/>
          <w:sz w:val="22"/>
          <w:szCs w:val="22"/>
          <w:shd w:val="clear" w:color="auto" w:fill="FFFFFF" w:themeFill="background1"/>
        </w:rPr>
        <w:t>n</w:t>
      </w:r>
      <w:r w:rsidRPr="00735944">
        <w:rPr>
          <w:rFonts w:ascii="Arial" w:eastAsia="Arial" w:hAnsi="Arial" w:cs="Arial"/>
          <w:spacing w:val="2"/>
          <w:w w:val="102"/>
          <w:sz w:val="22"/>
          <w:szCs w:val="22"/>
          <w:shd w:val="clear" w:color="auto" w:fill="FFFFFF" w:themeFill="background1"/>
        </w:rPr>
        <w:t>me</w:t>
      </w:r>
      <w:r w:rsidRPr="00735944">
        <w:rPr>
          <w:rFonts w:ascii="Arial" w:eastAsia="Arial" w:hAnsi="Arial" w:cs="Arial"/>
          <w:spacing w:val="-3"/>
          <w:w w:val="102"/>
          <w:sz w:val="22"/>
          <w:szCs w:val="22"/>
          <w:shd w:val="clear" w:color="auto" w:fill="FFFFFF" w:themeFill="background1"/>
        </w:rPr>
        <w:t>n</w:t>
      </w:r>
      <w:r w:rsidRPr="00735944">
        <w:rPr>
          <w:rFonts w:ascii="Arial" w:eastAsia="Arial" w:hAnsi="Arial" w:cs="Arial"/>
          <w:w w:val="102"/>
          <w:sz w:val="22"/>
          <w:szCs w:val="22"/>
          <w:shd w:val="clear" w:color="auto" w:fill="FFFFFF" w:themeFill="background1"/>
        </w:rPr>
        <w:t xml:space="preserve">t </w:t>
      </w:r>
      <w:r w:rsidRPr="00735944">
        <w:rPr>
          <w:rFonts w:ascii="Arial" w:eastAsia="Arial" w:hAnsi="Arial" w:cs="Arial"/>
          <w:spacing w:val="1"/>
          <w:sz w:val="22"/>
          <w:szCs w:val="22"/>
          <w:shd w:val="clear" w:color="auto" w:fill="FFFFFF" w:themeFill="background1"/>
        </w:rPr>
        <w:t>P</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z w:val="22"/>
          <w:szCs w:val="22"/>
          <w:shd w:val="clear" w:color="auto" w:fill="FFFFFF" w:themeFill="background1"/>
        </w:rPr>
        <w:t>oc</w:t>
      </w:r>
      <w:r w:rsidRPr="00735944">
        <w:rPr>
          <w:rFonts w:ascii="Arial" w:eastAsia="Arial" w:hAnsi="Arial" w:cs="Arial"/>
          <w:spacing w:val="2"/>
          <w:sz w:val="22"/>
          <w:szCs w:val="22"/>
          <w:shd w:val="clear" w:color="auto" w:fill="FFFFFF" w:themeFill="background1"/>
        </w:rPr>
        <w:t>u</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z w:val="22"/>
          <w:szCs w:val="22"/>
          <w:shd w:val="clear" w:color="auto" w:fill="FFFFFF" w:themeFill="background1"/>
        </w:rPr>
        <w:t>em</w:t>
      </w:r>
      <w:r w:rsidRPr="00735944">
        <w:rPr>
          <w:rFonts w:ascii="Arial" w:eastAsia="Arial" w:hAnsi="Arial" w:cs="Arial"/>
          <w:spacing w:val="2"/>
          <w:sz w:val="22"/>
          <w:szCs w:val="22"/>
          <w:shd w:val="clear" w:color="auto" w:fill="FFFFFF" w:themeFill="background1"/>
        </w:rPr>
        <w:t>e</w:t>
      </w:r>
      <w:r w:rsidRPr="00735944">
        <w:rPr>
          <w:rFonts w:ascii="Arial" w:eastAsia="Arial" w:hAnsi="Arial" w:cs="Arial"/>
          <w:sz w:val="22"/>
          <w:szCs w:val="22"/>
          <w:shd w:val="clear" w:color="auto" w:fill="FFFFFF" w:themeFill="background1"/>
        </w:rPr>
        <w:t xml:space="preserve">nt   </w:t>
      </w:r>
      <w:r w:rsidRPr="00735944">
        <w:rPr>
          <w:rFonts w:ascii="Arial" w:eastAsia="Arial" w:hAnsi="Arial" w:cs="Arial"/>
          <w:spacing w:val="1"/>
          <w:sz w:val="22"/>
          <w:szCs w:val="22"/>
          <w:shd w:val="clear" w:color="auto" w:fill="FFFFFF" w:themeFill="background1"/>
        </w:rPr>
        <w:t xml:space="preserve"> P</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z w:val="22"/>
          <w:szCs w:val="22"/>
          <w:shd w:val="clear" w:color="auto" w:fill="FFFFFF" w:themeFill="background1"/>
        </w:rPr>
        <w:t>oc</w:t>
      </w:r>
      <w:r w:rsidRPr="00735944">
        <w:rPr>
          <w:rFonts w:ascii="Arial" w:eastAsia="Arial" w:hAnsi="Arial" w:cs="Arial"/>
          <w:spacing w:val="2"/>
          <w:sz w:val="22"/>
          <w:szCs w:val="22"/>
          <w:shd w:val="clear" w:color="auto" w:fill="FFFFFF" w:themeFill="background1"/>
        </w:rPr>
        <w:t>e</w:t>
      </w:r>
      <w:r w:rsidRPr="00735944">
        <w:rPr>
          <w:rFonts w:ascii="Arial" w:eastAsia="Arial" w:hAnsi="Arial" w:cs="Arial"/>
          <w:sz w:val="22"/>
          <w:szCs w:val="22"/>
          <w:shd w:val="clear" w:color="auto" w:fill="FFFFFF" w:themeFill="background1"/>
        </w:rPr>
        <w:t>du</w:t>
      </w:r>
      <w:r w:rsidRPr="00735944">
        <w:rPr>
          <w:rFonts w:ascii="Arial" w:eastAsia="Arial" w:hAnsi="Arial" w:cs="Arial"/>
          <w:spacing w:val="2"/>
          <w:sz w:val="22"/>
          <w:szCs w:val="22"/>
          <w:shd w:val="clear" w:color="auto" w:fill="FFFFFF" w:themeFill="background1"/>
        </w:rPr>
        <w:t>r</w:t>
      </w:r>
      <w:r w:rsidRPr="00735944">
        <w:rPr>
          <w:rFonts w:ascii="Arial" w:eastAsia="Arial" w:hAnsi="Arial" w:cs="Arial"/>
          <w:sz w:val="22"/>
          <w:szCs w:val="22"/>
          <w:shd w:val="clear" w:color="auto" w:fill="FFFFFF" w:themeFill="background1"/>
        </w:rPr>
        <w:t>es, or</w:t>
      </w:r>
      <w:r w:rsidRPr="00735944">
        <w:rPr>
          <w:rFonts w:ascii="Arial" w:eastAsia="Arial" w:hAnsi="Arial" w:cs="Arial"/>
          <w:spacing w:val="40"/>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 xml:space="preserve">in  </w:t>
      </w:r>
      <w:r w:rsidRPr="00735944">
        <w:rPr>
          <w:rFonts w:ascii="Arial" w:eastAsia="Arial" w:hAnsi="Arial" w:cs="Arial"/>
          <w:spacing w:val="38"/>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r</w:t>
      </w:r>
      <w:r w:rsidRPr="00735944">
        <w:rPr>
          <w:rFonts w:ascii="Arial" w:eastAsia="Arial" w:hAnsi="Arial" w:cs="Arial"/>
          <w:sz w:val="22"/>
          <w:szCs w:val="22"/>
          <w:shd w:val="clear" w:color="auto" w:fill="FFFFFF" w:themeFill="background1"/>
        </w:rPr>
        <w:t>es</w:t>
      </w:r>
      <w:r w:rsidRPr="00735944">
        <w:rPr>
          <w:rFonts w:ascii="Arial" w:eastAsia="Arial" w:hAnsi="Arial" w:cs="Arial"/>
          <w:spacing w:val="2"/>
          <w:sz w:val="22"/>
          <w:szCs w:val="22"/>
          <w:shd w:val="clear" w:color="auto" w:fill="FFFFFF" w:themeFill="background1"/>
        </w:rPr>
        <w:t>p</w:t>
      </w:r>
      <w:r w:rsidRPr="00735944">
        <w:rPr>
          <w:rFonts w:ascii="Arial" w:eastAsia="Arial" w:hAnsi="Arial" w:cs="Arial"/>
          <w:sz w:val="22"/>
          <w:szCs w:val="22"/>
          <w:shd w:val="clear" w:color="auto" w:fill="FFFFFF" w:themeFill="background1"/>
        </w:rPr>
        <w:t>o</w:t>
      </w:r>
      <w:r w:rsidRPr="00735944">
        <w:rPr>
          <w:rFonts w:ascii="Arial" w:eastAsia="Arial" w:hAnsi="Arial" w:cs="Arial"/>
          <w:spacing w:val="2"/>
          <w:sz w:val="22"/>
          <w:szCs w:val="22"/>
          <w:shd w:val="clear" w:color="auto" w:fill="FFFFFF" w:themeFill="background1"/>
        </w:rPr>
        <w:t>n</w:t>
      </w:r>
      <w:r w:rsidRPr="00735944">
        <w:rPr>
          <w:rFonts w:ascii="Arial" w:eastAsia="Arial" w:hAnsi="Arial" w:cs="Arial"/>
          <w:sz w:val="22"/>
          <w:szCs w:val="22"/>
          <w:shd w:val="clear" w:color="auto" w:fill="FFFFFF" w:themeFill="background1"/>
        </w:rPr>
        <w:t>se</w:t>
      </w:r>
      <w:r w:rsidRPr="00735944">
        <w:rPr>
          <w:rFonts w:ascii="Arial" w:eastAsia="Arial" w:hAnsi="Arial" w:cs="Arial"/>
          <w:spacing w:val="55"/>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to</w:t>
      </w:r>
      <w:r w:rsidRPr="00735944">
        <w:rPr>
          <w:rFonts w:ascii="Arial" w:eastAsia="Arial" w:hAnsi="Arial" w:cs="Arial"/>
          <w:spacing w:val="41"/>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quest</w:t>
      </w:r>
      <w:r w:rsidRPr="00735944">
        <w:rPr>
          <w:rFonts w:ascii="Arial" w:eastAsia="Arial" w:hAnsi="Arial" w:cs="Arial"/>
          <w:spacing w:val="3"/>
          <w:sz w:val="22"/>
          <w:szCs w:val="22"/>
          <w:shd w:val="clear" w:color="auto" w:fill="FFFFFF" w:themeFill="background1"/>
        </w:rPr>
        <w:t>i</w:t>
      </w:r>
      <w:r w:rsidRPr="00735944">
        <w:rPr>
          <w:rFonts w:ascii="Arial" w:eastAsia="Arial" w:hAnsi="Arial" w:cs="Arial"/>
          <w:sz w:val="22"/>
          <w:szCs w:val="22"/>
          <w:shd w:val="clear" w:color="auto" w:fill="FFFFFF" w:themeFill="background1"/>
        </w:rPr>
        <w:t>o</w:t>
      </w:r>
      <w:r w:rsidRPr="00735944">
        <w:rPr>
          <w:rFonts w:ascii="Arial" w:eastAsia="Arial" w:hAnsi="Arial" w:cs="Arial"/>
          <w:spacing w:val="-3"/>
          <w:sz w:val="22"/>
          <w:szCs w:val="22"/>
          <w:shd w:val="clear" w:color="auto" w:fill="FFFFFF" w:themeFill="background1"/>
        </w:rPr>
        <w:t>n</w:t>
      </w:r>
      <w:r w:rsidRPr="00735944">
        <w:rPr>
          <w:rFonts w:ascii="Arial" w:eastAsia="Arial" w:hAnsi="Arial" w:cs="Arial"/>
          <w:sz w:val="22"/>
          <w:szCs w:val="22"/>
          <w:shd w:val="clear" w:color="auto" w:fill="FFFFFF" w:themeFill="background1"/>
        </w:rPr>
        <w:t>s,  de</w:t>
      </w:r>
      <w:r w:rsidRPr="00735944">
        <w:rPr>
          <w:rFonts w:ascii="Arial" w:eastAsia="Arial" w:hAnsi="Arial" w:cs="Arial"/>
          <w:spacing w:val="2"/>
          <w:sz w:val="22"/>
          <w:szCs w:val="22"/>
          <w:shd w:val="clear" w:color="auto" w:fill="FFFFFF" w:themeFill="background1"/>
        </w:rPr>
        <w:t>b</w:t>
      </w:r>
      <w:r w:rsidRPr="00735944">
        <w:rPr>
          <w:rFonts w:ascii="Arial" w:eastAsia="Arial" w:hAnsi="Arial" w:cs="Arial"/>
          <w:spacing w:val="-3"/>
          <w:sz w:val="22"/>
          <w:szCs w:val="22"/>
          <w:shd w:val="clear" w:color="auto" w:fill="FFFFFF" w:themeFill="background1"/>
        </w:rPr>
        <w:t>a</w:t>
      </w:r>
      <w:r w:rsidRPr="00735944">
        <w:rPr>
          <w:rFonts w:ascii="Arial" w:eastAsia="Arial" w:hAnsi="Arial" w:cs="Arial"/>
          <w:spacing w:val="2"/>
          <w:sz w:val="22"/>
          <w:szCs w:val="22"/>
          <w:shd w:val="clear" w:color="auto" w:fill="FFFFFF" w:themeFill="background1"/>
        </w:rPr>
        <w:t>t</w:t>
      </w:r>
      <w:r w:rsidRPr="00735944">
        <w:rPr>
          <w:rFonts w:ascii="Arial" w:eastAsia="Arial" w:hAnsi="Arial" w:cs="Arial"/>
          <w:spacing w:val="-3"/>
          <w:sz w:val="22"/>
          <w:szCs w:val="22"/>
          <w:shd w:val="clear" w:color="auto" w:fill="FFFFFF" w:themeFill="background1"/>
        </w:rPr>
        <w:t>e</w:t>
      </w:r>
      <w:r w:rsidRPr="00735944">
        <w:rPr>
          <w:rFonts w:ascii="Arial" w:eastAsia="Arial" w:hAnsi="Arial" w:cs="Arial"/>
          <w:sz w:val="22"/>
          <w:szCs w:val="22"/>
          <w:shd w:val="clear" w:color="auto" w:fill="FFFFFF" w:themeFill="background1"/>
        </w:rPr>
        <w:t>s</w:t>
      </w:r>
      <w:r w:rsidRPr="00735944">
        <w:rPr>
          <w:rFonts w:ascii="Arial" w:eastAsia="Arial" w:hAnsi="Arial" w:cs="Arial"/>
          <w:spacing w:val="56"/>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or</w:t>
      </w:r>
      <w:r w:rsidRPr="00735944">
        <w:rPr>
          <w:rFonts w:ascii="Arial" w:eastAsia="Arial" w:hAnsi="Arial" w:cs="Arial"/>
          <w:spacing w:val="40"/>
          <w:sz w:val="22"/>
          <w:szCs w:val="22"/>
          <w:shd w:val="clear" w:color="auto" w:fill="FFFFFF" w:themeFill="background1"/>
        </w:rPr>
        <w:t xml:space="preserve"> </w:t>
      </w:r>
      <w:r w:rsidRPr="00735944">
        <w:rPr>
          <w:rFonts w:ascii="Arial" w:eastAsia="Arial" w:hAnsi="Arial" w:cs="Arial"/>
          <w:w w:val="102"/>
          <w:sz w:val="22"/>
          <w:szCs w:val="22"/>
          <w:shd w:val="clear" w:color="auto" w:fill="FFFFFF" w:themeFill="background1"/>
        </w:rPr>
        <w:t>ot</w:t>
      </w:r>
      <w:r w:rsidRPr="00735944">
        <w:rPr>
          <w:rFonts w:ascii="Arial" w:eastAsia="Arial" w:hAnsi="Arial" w:cs="Arial"/>
          <w:spacing w:val="2"/>
          <w:w w:val="102"/>
          <w:sz w:val="22"/>
          <w:szCs w:val="22"/>
          <w:shd w:val="clear" w:color="auto" w:fill="FFFFFF" w:themeFill="background1"/>
        </w:rPr>
        <w:t>h</w:t>
      </w:r>
      <w:r w:rsidRPr="00735944">
        <w:rPr>
          <w:rFonts w:ascii="Arial" w:eastAsia="Arial" w:hAnsi="Arial" w:cs="Arial"/>
          <w:w w:val="102"/>
          <w:sz w:val="22"/>
          <w:szCs w:val="22"/>
          <w:shd w:val="clear" w:color="auto" w:fill="FFFFFF" w:themeFill="background1"/>
        </w:rPr>
        <w:t xml:space="preserve">er </w:t>
      </w:r>
      <w:r w:rsidRPr="00735944">
        <w:rPr>
          <w:rFonts w:ascii="Arial" w:eastAsia="Arial" w:hAnsi="Arial" w:cs="Arial"/>
          <w:sz w:val="22"/>
          <w:szCs w:val="22"/>
          <w:shd w:val="clear" w:color="auto" w:fill="FFFFFF" w:themeFill="background1"/>
        </w:rPr>
        <w:t>p</w:t>
      </w:r>
      <w:r w:rsidRPr="00735944">
        <w:rPr>
          <w:rFonts w:ascii="Arial" w:eastAsia="Arial" w:hAnsi="Arial" w:cs="Arial"/>
          <w:spacing w:val="2"/>
          <w:sz w:val="22"/>
          <w:szCs w:val="22"/>
          <w:shd w:val="clear" w:color="auto" w:fill="FFFFFF" w:themeFill="background1"/>
        </w:rPr>
        <w:t>a</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z w:val="22"/>
          <w:szCs w:val="22"/>
          <w:shd w:val="clear" w:color="auto" w:fill="FFFFFF" w:themeFill="background1"/>
        </w:rPr>
        <w:t>lia</w:t>
      </w:r>
      <w:r w:rsidRPr="00735944">
        <w:rPr>
          <w:rFonts w:ascii="Arial" w:eastAsia="Arial" w:hAnsi="Arial" w:cs="Arial"/>
          <w:spacing w:val="2"/>
          <w:sz w:val="22"/>
          <w:szCs w:val="22"/>
          <w:shd w:val="clear" w:color="auto" w:fill="FFFFFF" w:themeFill="background1"/>
        </w:rPr>
        <w:t>m</w:t>
      </w:r>
      <w:r w:rsidRPr="00735944">
        <w:rPr>
          <w:rFonts w:ascii="Arial" w:eastAsia="Arial" w:hAnsi="Arial" w:cs="Arial"/>
          <w:spacing w:val="-3"/>
          <w:sz w:val="22"/>
          <w:szCs w:val="22"/>
          <w:shd w:val="clear" w:color="auto" w:fill="FFFFFF" w:themeFill="background1"/>
        </w:rPr>
        <w:t>e</w:t>
      </w:r>
      <w:r w:rsidRPr="00735944">
        <w:rPr>
          <w:rFonts w:ascii="Arial" w:eastAsia="Arial" w:hAnsi="Arial" w:cs="Arial"/>
          <w:sz w:val="22"/>
          <w:szCs w:val="22"/>
          <w:shd w:val="clear" w:color="auto" w:fill="FFFFFF" w:themeFill="background1"/>
        </w:rPr>
        <w:t>n</w:t>
      </w:r>
      <w:r w:rsidRPr="00735944">
        <w:rPr>
          <w:rFonts w:ascii="Arial" w:eastAsia="Arial" w:hAnsi="Arial" w:cs="Arial"/>
          <w:spacing w:val="2"/>
          <w:sz w:val="22"/>
          <w:szCs w:val="22"/>
          <w:shd w:val="clear" w:color="auto" w:fill="FFFFFF" w:themeFill="background1"/>
        </w:rPr>
        <w:t>t</w:t>
      </w:r>
      <w:r w:rsidRPr="00735944">
        <w:rPr>
          <w:rFonts w:ascii="Arial" w:eastAsia="Arial" w:hAnsi="Arial" w:cs="Arial"/>
          <w:sz w:val="22"/>
          <w:szCs w:val="22"/>
          <w:shd w:val="clear" w:color="auto" w:fill="FFFFFF" w:themeFill="background1"/>
        </w:rPr>
        <w:t>a</w:t>
      </w:r>
      <w:r w:rsidRPr="00735944">
        <w:rPr>
          <w:rFonts w:ascii="Arial" w:eastAsia="Arial" w:hAnsi="Arial" w:cs="Arial"/>
          <w:spacing w:val="2"/>
          <w:sz w:val="22"/>
          <w:szCs w:val="22"/>
          <w:shd w:val="clear" w:color="auto" w:fill="FFFFFF" w:themeFill="background1"/>
        </w:rPr>
        <w:t>r</w:t>
      </w:r>
      <w:r w:rsidRPr="00735944">
        <w:rPr>
          <w:rFonts w:ascii="Arial" w:eastAsia="Arial" w:hAnsi="Arial" w:cs="Arial"/>
          <w:sz w:val="22"/>
          <w:szCs w:val="22"/>
          <w:shd w:val="clear" w:color="auto" w:fill="FFFFFF" w:themeFill="background1"/>
        </w:rPr>
        <w:t xml:space="preserve">y </w:t>
      </w:r>
      <w:r w:rsidRPr="00735944">
        <w:rPr>
          <w:rFonts w:ascii="Arial" w:eastAsia="Arial" w:hAnsi="Arial" w:cs="Arial"/>
          <w:spacing w:val="4"/>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p</w:t>
      </w:r>
      <w:r w:rsidRPr="00735944">
        <w:rPr>
          <w:rFonts w:ascii="Arial" w:eastAsia="Arial" w:hAnsi="Arial" w:cs="Arial"/>
          <w:spacing w:val="2"/>
          <w:sz w:val="22"/>
          <w:szCs w:val="22"/>
          <w:shd w:val="clear" w:color="auto" w:fill="FFFFFF" w:themeFill="background1"/>
        </w:rPr>
        <w:t>r</w:t>
      </w:r>
      <w:r w:rsidRPr="00735944">
        <w:rPr>
          <w:rFonts w:ascii="Arial" w:eastAsia="Arial" w:hAnsi="Arial" w:cs="Arial"/>
          <w:sz w:val="22"/>
          <w:szCs w:val="22"/>
          <w:shd w:val="clear" w:color="auto" w:fill="FFFFFF" w:themeFill="background1"/>
        </w:rPr>
        <w:t>oce</w:t>
      </w:r>
      <w:r w:rsidRPr="00735944">
        <w:rPr>
          <w:rFonts w:ascii="Arial" w:eastAsia="Arial" w:hAnsi="Arial" w:cs="Arial"/>
          <w:spacing w:val="2"/>
          <w:sz w:val="22"/>
          <w:szCs w:val="22"/>
          <w:shd w:val="clear" w:color="auto" w:fill="FFFFFF" w:themeFill="background1"/>
        </w:rPr>
        <w:t>du</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pacing w:val="-3"/>
          <w:sz w:val="22"/>
          <w:szCs w:val="22"/>
          <w:shd w:val="clear" w:color="auto" w:fill="FFFFFF" w:themeFill="background1"/>
        </w:rPr>
        <w:t>e</w:t>
      </w:r>
      <w:r w:rsidRPr="00735944">
        <w:rPr>
          <w:rFonts w:ascii="Arial" w:eastAsia="Arial" w:hAnsi="Arial" w:cs="Arial"/>
          <w:sz w:val="22"/>
          <w:szCs w:val="22"/>
          <w:shd w:val="clear" w:color="auto" w:fill="FFFFFF" w:themeFill="background1"/>
        </w:rPr>
        <w:t xml:space="preserve">s </w:t>
      </w:r>
      <w:r w:rsidRPr="00735944">
        <w:rPr>
          <w:rFonts w:ascii="Arial" w:eastAsia="Arial" w:hAnsi="Arial" w:cs="Arial"/>
          <w:spacing w:val="4"/>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i</w:t>
      </w:r>
      <w:r w:rsidRPr="00735944">
        <w:rPr>
          <w:rFonts w:ascii="Arial" w:eastAsia="Arial" w:hAnsi="Arial" w:cs="Arial"/>
          <w:sz w:val="22"/>
          <w:szCs w:val="22"/>
          <w:shd w:val="clear" w:color="auto" w:fill="FFFFFF" w:themeFill="background1"/>
        </w:rPr>
        <w:t>n</w:t>
      </w:r>
      <w:r w:rsidRPr="00735944">
        <w:rPr>
          <w:rFonts w:ascii="Arial" w:eastAsia="Arial" w:hAnsi="Arial" w:cs="Arial"/>
          <w:spacing w:val="43"/>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o</w:t>
      </w:r>
      <w:r w:rsidRPr="00735944">
        <w:rPr>
          <w:rFonts w:ascii="Arial" w:eastAsia="Arial" w:hAnsi="Arial" w:cs="Arial"/>
          <w:sz w:val="22"/>
          <w:szCs w:val="22"/>
          <w:shd w:val="clear" w:color="auto" w:fill="FFFFFF" w:themeFill="background1"/>
        </w:rPr>
        <w:t>r</w:t>
      </w:r>
      <w:r w:rsidRPr="00735944">
        <w:rPr>
          <w:rFonts w:ascii="Arial" w:eastAsia="Arial" w:hAnsi="Arial" w:cs="Arial"/>
          <w:spacing w:val="43"/>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of</w:t>
      </w:r>
      <w:r w:rsidRPr="00735944">
        <w:rPr>
          <w:rFonts w:ascii="Arial" w:eastAsia="Arial" w:hAnsi="Arial" w:cs="Arial"/>
          <w:spacing w:val="46"/>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the</w:t>
      </w:r>
      <w:r w:rsidRPr="00735944">
        <w:rPr>
          <w:rFonts w:ascii="Arial" w:eastAsia="Arial" w:hAnsi="Arial" w:cs="Arial"/>
          <w:spacing w:val="43"/>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O</w:t>
      </w:r>
      <w:r w:rsidRPr="00735944">
        <w:rPr>
          <w:rFonts w:ascii="Arial" w:eastAsia="Arial" w:hAnsi="Arial" w:cs="Arial"/>
          <w:sz w:val="22"/>
          <w:szCs w:val="22"/>
          <w:shd w:val="clear" w:color="auto" w:fill="FFFFFF" w:themeFill="background1"/>
        </w:rPr>
        <w:t>i</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z w:val="22"/>
          <w:szCs w:val="22"/>
          <w:shd w:val="clear" w:color="auto" w:fill="FFFFFF" w:themeFill="background1"/>
        </w:rPr>
        <w:t>e</w:t>
      </w:r>
      <w:r w:rsidRPr="00735944">
        <w:rPr>
          <w:rFonts w:ascii="Arial" w:eastAsia="Arial" w:hAnsi="Arial" w:cs="Arial"/>
          <w:spacing w:val="2"/>
          <w:sz w:val="22"/>
          <w:szCs w:val="22"/>
          <w:shd w:val="clear" w:color="auto" w:fill="FFFFFF" w:themeFill="background1"/>
        </w:rPr>
        <w:t>a</w:t>
      </w:r>
      <w:r w:rsidRPr="00735944">
        <w:rPr>
          <w:rFonts w:ascii="Arial" w:eastAsia="Arial" w:hAnsi="Arial" w:cs="Arial"/>
          <w:sz w:val="22"/>
          <w:szCs w:val="22"/>
          <w:shd w:val="clear" w:color="auto" w:fill="FFFFFF" w:themeFill="background1"/>
        </w:rPr>
        <w:t xml:space="preserve">chtas  </w:t>
      </w:r>
      <w:r w:rsidRPr="00735944">
        <w:rPr>
          <w:rFonts w:ascii="Arial" w:eastAsia="Arial" w:hAnsi="Arial" w:cs="Arial"/>
          <w:spacing w:val="-1"/>
          <w:sz w:val="22"/>
          <w:szCs w:val="22"/>
          <w:shd w:val="clear" w:color="auto" w:fill="FFFFFF" w:themeFill="background1"/>
        </w:rPr>
        <w:t>(</w:t>
      </w:r>
      <w:r w:rsidRPr="00735944">
        <w:rPr>
          <w:rFonts w:ascii="Arial" w:eastAsia="Arial" w:hAnsi="Arial" w:cs="Arial"/>
          <w:sz w:val="22"/>
          <w:szCs w:val="22"/>
          <w:shd w:val="clear" w:color="auto" w:fill="FFFFFF" w:themeFill="background1"/>
        </w:rPr>
        <w:t>t</w:t>
      </w:r>
      <w:r w:rsidRPr="00735944">
        <w:rPr>
          <w:rFonts w:ascii="Arial" w:eastAsia="Arial" w:hAnsi="Arial" w:cs="Arial"/>
          <w:spacing w:val="2"/>
          <w:sz w:val="22"/>
          <w:szCs w:val="22"/>
          <w:shd w:val="clear" w:color="auto" w:fill="FFFFFF" w:themeFill="background1"/>
        </w:rPr>
        <w:t>h</w:t>
      </w:r>
      <w:r w:rsidRPr="00735944">
        <w:rPr>
          <w:rFonts w:ascii="Arial" w:eastAsia="Arial" w:hAnsi="Arial" w:cs="Arial"/>
          <w:sz w:val="22"/>
          <w:szCs w:val="22"/>
          <w:shd w:val="clear" w:color="auto" w:fill="FFFFFF" w:themeFill="background1"/>
        </w:rPr>
        <w:t>e</w:t>
      </w:r>
      <w:r w:rsidRPr="00735944">
        <w:rPr>
          <w:rFonts w:ascii="Arial" w:eastAsia="Arial" w:hAnsi="Arial" w:cs="Arial"/>
          <w:spacing w:val="45"/>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I</w:t>
      </w:r>
      <w:r w:rsidRPr="00735944">
        <w:rPr>
          <w:rFonts w:ascii="Arial" w:eastAsia="Arial" w:hAnsi="Arial" w:cs="Arial"/>
          <w:spacing w:val="2"/>
          <w:sz w:val="22"/>
          <w:szCs w:val="22"/>
          <w:shd w:val="clear" w:color="auto" w:fill="FFFFFF" w:themeFill="background1"/>
        </w:rPr>
        <w:t>r</w:t>
      </w:r>
      <w:r w:rsidRPr="00735944">
        <w:rPr>
          <w:rFonts w:ascii="Arial" w:eastAsia="Arial" w:hAnsi="Arial" w:cs="Arial"/>
          <w:sz w:val="22"/>
          <w:szCs w:val="22"/>
          <w:shd w:val="clear" w:color="auto" w:fill="FFFFFF" w:themeFill="background1"/>
        </w:rPr>
        <w:t>ish</w:t>
      </w:r>
      <w:r w:rsidRPr="00735944">
        <w:rPr>
          <w:rFonts w:ascii="Arial" w:eastAsia="Arial" w:hAnsi="Arial" w:cs="Arial"/>
          <w:spacing w:val="48"/>
          <w:sz w:val="22"/>
          <w:szCs w:val="22"/>
          <w:shd w:val="clear" w:color="auto" w:fill="FFFFFF" w:themeFill="background1"/>
        </w:rPr>
        <w:t xml:space="preserve"> </w:t>
      </w:r>
      <w:r w:rsidRPr="00735944">
        <w:rPr>
          <w:rFonts w:ascii="Arial" w:eastAsia="Arial" w:hAnsi="Arial" w:cs="Arial"/>
          <w:spacing w:val="1"/>
          <w:sz w:val="22"/>
          <w:szCs w:val="22"/>
          <w:shd w:val="clear" w:color="auto" w:fill="FFFFFF" w:themeFill="background1"/>
        </w:rPr>
        <w:t>P</w:t>
      </w:r>
      <w:r w:rsidRPr="00735944">
        <w:rPr>
          <w:rFonts w:ascii="Arial" w:eastAsia="Arial" w:hAnsi="Arial" w:cs="Arial"/>
          <w:sz w:val="22"/>
          <w:szCs w:val="22"/>
          <w:shd w:val="clear" w:color="auto" w:fill="FFFFFF" w:themeFill="background1"/>
        </w:rPr>
        <w:t>a</w:t>
      </w:r>
      <w:r w:rsidRPr="00735944">
        <w:rPr>
          <w:rFonts w:ascii="Arial" w:eastAsia="Arial" w:hAnsi="Arial" w:cs="Arial"/>
          <w:spacing w:val="2"/>
          <w:sz w:val="22"/>
          <w:szCs w:val="22"/>
          <w:shd w:val="clear" w:color="auto" w:fill="FFFFFF" w:themeFill="background1"/>
        </w:rPr>
        <w:t>r</w:t>
      </w:r>
      <w:r w:rsidRPr="00735944">
        <w:rPr>
          <w:rFonts w:ascii="Arial" w:eastAsia="Arial" w:hAnsi="Arial" w:cs="Arial"/>
          <w:spacing w:val="-2"/>
          <w:sz w:val="22"/>
          <w:szCs w:val="22"/>
          <w:shd w:val="clear" w:color="auto" w:fill="FFFFFF" w:themeFill="background1"/>
        </w:rPr>
        <w:t>l</w:t>
      </w:r>
      <w:r w:rsidRPr="00735944">
        <w:rPr>
          <w:rFonts w:ascii="Arial" w:eastAsia="Arial" w:hAnsi="Arial" w:cs="Arial"/>
          <w:sz w:val="22"/>
          <w:szCs w:val="22"/>
          <w:shd w:val="clear" w:color="auto" w:fill="FFFFFF" w:themeFill="background1"/>
        </w:rPr>
        <w:t>i</w:t>
      </w:r>
      <w:r w:rsidRPr="00735944">
        <w:rPr>
          <w:rFonts w:ascii="Arial" w:eastAsia="Arial" w:hAnsi="Arial" w:cs="Arial"/>
          <w:spacing w:val="2"/>
          <w:sz w:val="22"/>
          <w:szCs w:val="22"/>
          <w:shd w:val="clear" w:color="auto" w:fill="FFFFFF" w:themeFill="background1"/>
        </w:rPr>
        <w:t>am</w:t>
      </w:r>
      <w:r w:rsidRPr="00735944">
        <w:rPr>
          <w:rFonts w:ascii="Arial" w:eastAsia="Arial" w:hAnsi="Arial" w:cs="Arial"/>
          <w:spacing w:val="-3"/>
          <w:sz w:val="22"/>
          <w:szCs w:val="22"/>
          <w:shd w:val="clear" w:color="auto" w:fill="FFFFFF" w:themeFill="background1"/>
        </w:rPr>
        <w:t>e</w:t>
      </w:r>
      <w:r w:rsidRPr="00735944">
        <w:rPr>
          <w:rFonts w:ascii="Arial" w:eastAsia="Arial" w:hAnsi="Arial" w:cs="Arial"/>
          <w:sz w:val="22"/>
          <w:szCs w:val="22"/>
          <w:shd w:val="clear" w:color="auto" w:fill="FFFFFF" w:themeFill="background1"/>
        </w:rPr>
        <w:t>nt</w:t>
      </w:r>
      <w:r w:rsidRPr="00735944">
        <w:rPr>
          <w:rFonts w:ascii="Arial" w:eastAsia="Arial" w:hAnsi="Arial" w:cs="Arial"/>
          <w:spacing w:val="-1"/>
          <w:sz w:val="22"/>
          <w:szCs w:val="22"/>
          <w:shd w:val="clear" w:color="auto" w:fill="FFFFFF" w:themeFill="background1"/>
        </w:rPr>
        <w:t>)</w:t>
      </w:r>
      <w:r w:rsidRPr="00735944">
        <w:rPr>
          <w:rFonts w:ascii="Arial" w:eastAsia="Arial" w:hAnsi="Arial" w:cs="Arial"/>
          <w:sz w:val="22"/>
          <w:szCs w:val="22"/>
          <w:shd w:val="clear" w:color="auto" w:fill="FFFFFF" w:themeFill="background1"/>
        </w:rPr>
        <w:t xml:space="preserve">. </w:t>
      </w:r>
      <w:r w:rsidRPr="00735944">
        <w:rPr>
          <w:rFonts w:ascii="Arial" w:eastAsia="Arial" w:hAnsi="Arial" w:cs="Arial"/>
          <w:spacing w:val="3"/>
          <w:sz w:val="22"/>
          <w:szCs w:val="22"/>
          <w:shd w:val="clear" w:color="auto" w:fill="FFFFFF" w:themeFill="background1"/>
        </w:rPr>
        <w:t xml:space="preserve"> </w:t>
      </w:r>
      <w:r w:rsidR="00BC3767">
        <w:rPr>
          <w:rFonts w:ascii="Arial" w:eastAsia="Arial" w:hAnsi="Arial" w:cs="Arial"/>
          <w:spacing w:val="2"/>
          <w:w w:val="102"/>
          <w:sz w:val="22"/>
          <w:szCs w:val="22"/>
          <w:shd w:val="clear" w:color="auto" w:fill="FFFFFF" w:themeFill="background1"/>
        </w:rPr>
        <w:t>Applicants</w:t>
      </w:r>
      <w:r w:rsidRPr="00735944">
        <w:rPr>
          <w:rFonts w:ascii="Arial" w:eastAsia="Arial" w:hAnsi="Arial" w:cs="Arial"/>
          <w:w w:val="102"/>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a</w:t>
      </w:r>
      <w:r w:rsidRPr="00735944">
        <w:rPr>
          <w:rFonts w:ascii="Arial" w:eastAsia="Arial" w:hAnsi="Arial" w:cs="Arial"/>
          <w:spacing w:val="2"/>
          <w:sz w:val="22"/>
          <w:szCs w:val="22"/>
          <w:shd w:val="clear" w:color="auto" w:fill="FFFFFF" w:themeFill="background1"/>
        </w:rPr>
        <w:t>r</w:t>
      </w:r>
      <w:r w:rsidRPr="00735944">
        <w:rPr>
          <w:rFonts w:ascii="Arial" w:eastAsia="Arial" w:hAnsi="Arial" w:cs="Arial"/>
          <w:sz w:val="22"/>
          <w:szCs w:val="22"/>
          <w:shd w:val="clear" w:color="auto" w:fill="FFFFFF" w:themeFill="background1"/>
        </w:rPr>
        <w:t>e</w:t>
      </w:r>
      <w:r w:rsidRPr="00735944">
        <w:rPr>
          <w:rFonts w:ascii="Arial" w:eastAsia="Arial" w:hAnsi="Arial" w:cs="Arial"/>
          <w:spacing w:val="6"/>
          <w:sz w:val="22"/>
          <w:szCs w:val="22"/>
          <w:shd w:val="clear" w:color="auto" w:fill="FFFFFF" w:themeFill="background1"/>
        </w:rPr>
        <w:t xml:space="preserve"> </w:t>
      </w:r>
      <w:r w:rsidRPr="00735944">
        <w:rPr>
          <w:rFonts w:ascii="Arial" w:eastAsia="Arial" w:hAnsi="Arial" w:cs="Arial"/>
          <w:spacing w:val="-3"/>
          <w:sz w:val="22"/>
          <w:szCs w:val="22"/>
          <w:shd w:val="clear" w:color="auto" w:fill="FFFFFF" w:themeFill="background1"/>
        </w:rPr>
        <w:t>a</w:t>
      </w:r>
      <w:r w:rsidRPr="00735944">
        <w:rPr>
          <w:rFonts w:ascii="Arial" w:eastAsia="Arial" w:hAnsi="Arial" w:cs="Arial"/>
          <w:sz w:val="22"/>
          <w:szCs w:val="22"/>
          <w:shd w:val="clear" w:color="auto" w:fill="FFFFFF" w:themeFill="background1"/>
        </w:rPr>
        <w:t>sk</w:t>
      </w:r>
      <w:r w:rsidRPr="00735944">
        <w:rPr>
          <w:rFonts w:ascii="Arial" w:eastAsia="Arial" w:hAnsi="Arial" w:cs="Arial"/>
          <w:spacing w:val="2"/>
          <w:sz w:val="22"/>
          <w:szCs w:val="22"/>
          <w:shd w:val="clear" w:color="auto" w:fill="FFFFFF" w:themeFill="background1"/>
        </w:rPr>
        <w:t>e</w:t>
      </w:r>
      <w:r w:rsidRPr="00735944">
        <w:rPr>
          <w:rFonts w:ascii="Arial" w:eastAsia="Arial" w:hAnsi="Arial" w:cs="Arial"/>
          <w:sz w:val="22"/>
          <w:szCs w:val="22"/>
          <w:shd w:val="clear" w:color="auto" w:fill="FFFFFF" w:themeFill="background1"/>
        </w:rPr>
        <w:t>d</w:t>
      </w:r>
      <w:r w:rsidRPr="00735944">
        <w:rPr>
          <w:rFonts w:ascii="Arial" w:eastAsia="Arial" w:hAnsi="Arial" w:cs="Arial"/>
          <w:spacing w:val="8"/>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t</w:t>
      </w:r>
      <w:r w:rsidRPr="00735944">
        <w:rPr>
          <w:rFonts w:ascii="Arial" w:eastAsia="Arial" w:hAnsi="Arial" w:cs="Arial"/>
          <w:sz w:val="22"/>
          <w:szCs w:val="22"/>
          <w:shd w:val="clear" w:color="auto" w:fill="FFFFFF" w:themeFill="background1"/>
        </w:rPr>
        <w:t>o c</w:t>
      </w:r>
      <w:r w:rsidRPr="00735944">
        <w:rPr>
          <w:rFonts w:ascii="Arial" w:eastAsia="Arial" w:hAnsi="Arial" w:cs="Arial"/>
          <w:spacing w:val="2"/>
          <w:sz w:val="22"/>
          <w:szCs w:val="22"/>
          <w:shd w:val="clear" w:color="auto" w:fill="FFFFFF" w:themeFill="background1"/>
        </w:rPr>
        <w:t>o</w:t>
      </w:r>
      <w:r w:rsidRPr="00735944">
        <w:rPr>
          <w:rFonts w:ascii="Arial" w:eastAsia="Arial" w:hAnsi="Arial" w:cs="Arial"/>
          <w:sz w:val="22"/>
          <w:szCs w:val="22"/>
          <w:shd w:val="clear" w:color="auto" w:fill="FFFFFF" w:themeFill="background1"/>
        </w:rPr>
        <w:t>nsi</w:t>
      </w:r>
      <w:r w:rsidRPr="00735944">
        <w:rPr>
          <w:rFonts w:ascii="Arial" w:eastAsia="Arial" w:hAnsi="Arial" w:cs="Arial"/>
          <w:spacing w:val="2"/>
          <w:sz w:val="22"/>
          <w:szCs w:val="22"/>
          <w:shd w:val="clear" w:color="auto" w:fill="FFFFFF" w:themeFill="background1"/>
        </w:rPr>
        <w:t>d</w:t>
      </w:r>
      <w:r w:rsidRPr="00735944">
        <w:rPr>
          <w:rFonts w:ascii="Arial" w:eastAsia="Arial" w:hAnsi="Arial" w:cs="Arial"/>
          <w:sz w:val="22"/>
          <w:szCs w:val="22"/>
          <w:shd w:val="clear" w:color="auto" w:fill="FFFFFF" w:themeFill="background1"/>
        </w:rPr>
        <w:t>er</w:t>
      </w:r>
      <w:r w:rsidRPr="00735944">
        <w:rPr>
          <w:rFonts w:ascii="Arial" w:eastAsia="Arial" w:hAnsi="Arial" w:cs="Arial"/>
          <w:spacing w:val="13"/>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if</w:t>
      </w:r>
      <w:r w:rsidRPr="00735944">
        <w:rPr>
          <w:rFonts w:ascii="Arial" w:eastAsia="Arial" w:hAnsi="Arial" w:cs="Arial"/>
          <w:spacing w:val="4"/>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any</w:t>
      </w:r>
      <w:r w:rsidRPr="00735944">
        <w:rPr>
          <w:rFonts w:ascii="Arial" w:eastAsia="Arial" w:hAnsi="Arial" w:cs="Arial"/>
          <w:spacing w:val="2"/>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of</w:t>
      </w:r>
      <w:r w:rsidRPr="00735944">
        <w:rPr>
          <w:rFonts w:ascii="Arial" w:eastAsia="Arial" w:hAnsi="Arial" w:cs="Arial"/>
          <w:spacing w:val="5"/>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the</w:t>
      </w:r>
      <w:r w:rsidRPr="00735944">
        <w:rPr>
          <w:rFonts w:ascii="Arial" w:eastAsia="Arial" w:hAnsi="Arial" w:cs="Arial"/>
          <w:spacing w:val="6"/>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i</w:t>
      </w:r>
      <w:r w:rsidRPr="00735944">
        <w:rPr>
          <w:rFonts w:ascii="Arial" w:eastAsia="Arial" w:hAnsi="Arial" w:cs="Arial"/>
          <w:sz w:val="22"/>
          <w:szCs w:val="22"/>
          <w:shd w:val="clear" w:color="auto" w:fill="FFFFFF" w:themeFill="background1"/>
        </w:rPr>
        <w:t>n</w:t>
      </w:r>
      <w:r w:rsidRPr="00735944">
        <w:rPr>
          <w:rFonts w:ascii="Arial" w:eastAsia="Arial" w:hAnsi="Arial" w:cs="Arial"/>
          <w:spacing w:val="2"/>
          <w:sz w:val="22"/>
          <w:szCs w:val="22"/>
          <w:shd w:val="clear" w:color="auto" w:fill="FFFFFF" w:themeFill="background1"/>
        </w:rPr>
        <w:t>f</w:t>
      </w:r>
      <w:r w:rsidRPr="00735944">
        <w:rPr>
          <w:rFonts w:ascii="Arial" w:eastAsia="Arial" w:hAnsi="Arial" w:cs="Arial"/>
          <w:sz w:val="22"/>
          <w:szCs w:val="22"/>
          <w:shd w:val="clear" w:color="auto" w:fill="FFFFFF" w:themeFill="background1"/>
        </w:rPr>
        <w:t>o</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pacing w:val="2"/>
          <w:sz w:val="22"/>
          <w:szCs w:val="22"/>
          <w:shd w:val="clear" w:color="auto" w:fill="FFFFFF" w:themeFill="background1"/>
        </w:rPr>
        <w:t>m</w:t>
      </w:r>
      <w:r w:rsidRPr="00735944">
        <w:rPr>
          <w:rFonts w:ascii="Arial" w:eastAsia="Arial" w:hAnsi="Arial" w:cs="Arial"/>
          <w:sz w:val="22"/>
          <w:szCs w:val="22"/>
          <w:shd w:val="clear" w:color="auto" w:fill="FFFFFF" w:themeFill="background1"/>
        </w:rPr>
        <w:t>ation</w:t>
      </w:r>
      <w:r w:rsidRPr="00735944">
        <w:rPr>
          <w:rFonts w:ascii="Arial" w:eastAsia="Arial" w:hAnsi="Arial" w:cs="Arial"/>
          <w:spacing w:val="21"/>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suppli</w:t>
      </w:r>
      <w:r w:rsidRPr="00735944">
        <w:rPr>
          <w:rFonts w:ascii="Arial" w:eastAsia="Arial" w:hAnsi="Arial" w:cs="Arial"/>
          <w:spacing w:val="2"/>
          <w:sz w:val="22"/>
          <w:szCs w:val="22"/>
          <w:shd w:val="clear" w:color="auto" w:fill="FFFFFF" w:themeFill="background1"/>
        </w:rPr>
        <w:t>e</w:t>
      </w:r>
      <w:r w:rsidRPr="00735944">
        <w:rPr>
          <w:rFonts w:ascii="Arial" w:eastAsia="Arial" w:hAnsi="Arial" w:cs="Arial"/>
          <w:sz w:val="22"/>
          <w:szCs w:val="22"/>
          <w:shd w:val="clear" w:color="auto" w:fill="FFFFFF" w:themeFill="background1"/>
        </w:rPr>
        <w:t>d</w:t>
      </w:r>
      <w:r w:rsidRPr="00735944">
        <w:rPr>
          <w:rFonts w:ascii="Arial" w:eastAsia="Arial" w:hAnsi="Arial" w:cs="Arial"/>
          <w:spacing w:val="13"/>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b</w:t>
      </w:r>
      <w:r w:rsidRPr="00735944">
        <w:rPr>
          <w:rFonts w:ascii="Arial" w:eastAsia="Arial" w:hAnsi="Arial" w:cs="Arial"/>
          <w:sz w:val="22"/>
          <w:szCs w:val="22"/>
          <w:shd w:val="clear" w:color="auto" w:fill="FFFFFF" w:themeFill="background1"/>
        </w:rPr>
        <w:t>y</w:t>
      </w:r>
      <w:r w:rsidRPr="00735944">
        <w:rPr>
          <w:rFonts w:ascii="Arial" w:eastAsia="Arial" w:hAnsi="Arial" w:cs="Arial"/>
          <w:spacing w:val="2"/>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t</w:t>
      </w:r>
      <w:r w:rsidRPr="00735944">
        <w:rPr>
          <w:rFonts w:ascii="Arial" w:eastAsia="Arial" w:hAnsi="Arial" w:cs="Arial"/>
          <w:spacing w:val="2"/>
          <w:sz w:val="22"/>
          <w:szCs w:val="22"/>
          <w:shd w:val="clear" w:color="auto" w:fill="FFFFFF" w:themeFill="background1"/>
        </w:rPr>
        <w:t>h</w:t>
      </w:r>
      <w:r w:rsidRPr="00735944">
        <w:rPr>
          <w:rFonts w:ascii="Arial" w:eastAsia="Arial" w:hAnsi="Arial" w:cs="Arial"/>
          <w:spacing w:val="-3"/>
          <w:sz w:val="22"/>
          <w:szCs w:val="22"/>
          <w:shd w:val="clear" w:color="auto" w:fill="FFFFFF" w:themeFill="background1"/>
        </w:rPr>
        <w:t>e</w:t>
      </w:r>
      <w:r w:rsidRPr="00735944">
        <w:rPr>
          <w:rFonts w:ascii="Arial" w:eastAsia="Arial" w:hAnsi="Arial" w:cs="Arial"/>
          <w:sz w:val="22"/>
          <w:szCs w:val="22"/>
          <w:shd w:val="clear" w:color="auto" w:fill="FFFFFF" w:themeFill="background1"/>
        </w:rPr>
        <w:t>m</w:t>
      </w:r>
      <w:r w:rsidRPr="00735944">
        <w:rPr>
          <w:rFonts w:ascii="Arial" w:eastAsia="Arial" w:hAnsi="Arial" w:cs="Arial"/>
          <w:spacing w:val="11"/>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 xml:space="preserve">in </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z w:val="22"/>
          <w:szCs w:val="22"/>
          <w:shd w:val="clear" w:color="auto" w:fill="FFFFFF" w:themeFill="background1"/>
        </w:rPr>
        <w:t>e</w:t>
      </w:r>
      <w:r w:rsidRPr="00735944">
        <w:rPr>
          <w:rFonts w:ascii="Arial" w:eastAsia="Arial" w:hAnsi="Arial" w:cs="Arial"/>
          <w:spacing w:val="3"/>
          <w:sz w:val="22"/>
          <w:szCs w:val="22"/>
          <w:shd w:val="clear" w:color="auto" w:fill="FFFFFF" w:themeFill="background1"/>
        </w:rPr>
        <w:t>s</w:t>
      </w:r>
      <w:r w:rsidRPr="00735944">
        <w:rPr>
          <w:rFonts w:ascii="Arial" w:eastAsia="Arial" w:hAnsi="Arial" w:cs="Arial"/>
          <w:sz w:val="22"/>
          <w:szCs w:val="22"/>
          <w:shd w:val="clear" w:color="auto" w:fill="FFFFFF" w:themeFill="background1"/>
        </w:rPr>
        <w:t>ponse</w:t>
      </w:r>
      <w:r w:rsidRPr="00735944">
        <w:rPr>
          <w:rFonts w:ascii="Arial" w:eastAsia="Arial" w:hAnsi="Arial" w:cs="Arial"/>
          <w:spacing w:val="15"/>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t</w:t>
      </w:r>
      <w:r w:rsidRPr="00735944">
        <w:rPr>
          <w:rFonts w:ascii="Arial" w:eastAsia="Arial" w:hAnsi="Arial" w:cs="Arial"/>
          <w:sz w:val="22"/>
          <w:szCs w:val="22"/>
          <w:shd w:val="clear" w:color="auto" w:fill="FFFFFF" w:themeFill="background1"/>
        </w:rPr>
        <w:t xml:space="preserve">o </w:t>
      </w:r>
      <w:r w:rsidRPr="00735944">
        <w:rPr>
          <w:rFonts w:ascii="Arial" w:eastAsia="Arial" w:hAnsi="Arial" w:cs="Arial"/>
          <w:spacing w:val="2"/>
          <w:w w:val="102"/>
          <w:sz w:val="22"/>
          <w:szCs w:val="22"/>
          <w:shd w:val="clear" w:color="auto" w:fill="FFFFFF" w:themeFill="background1"/>
        </w:rPr>
        <w:t>t</w:t>
      </w:r>
      <w:r w:rsidRPr="00735944">
        <w:rPr>
          <w:rFonts w:ascii="Arial" w:eastAsia="Arial" w:hAnsi="Arial" w:cs="Arial"/>
          <w:w w:val="102"/>
          <w:sz w:val="22"/>
          <w:szCs w:val="22"/>
          <w:shd w:val="clear" w:color="auto" w:fill="FFFFFF" w:themeFill="background1"/>
        </w:rPr>
        <w:t>h</w:t>
      </w:r>
      <w:r w:rsidRPr="00735944">
        <w:rPr>
          <w:rFonts w:ascii="Arial" w:eastAsia="Arial" w:hAnsi="Arial" w:cs="Arial"/>
          <w:spacing w:val="3"/>
          <w:w w:val="102"/>
          <w:sz w:val="22"/>
          <w:szCs w:val="22"/>
          <w:shd w:val="clear" w:color="auto" w:fill="FFFFFF" w:themeFill="background1"/>
        </w:rPr>
        <w:t>i</w:t>
      </w:r>
      <w:r w:rsidRPr="00735944">
        <w:rPr>
          <w:rFonts w:ascii="Arial" w:eastAsia="Arial" w:hAnsi="Arial" w:cs="Arial"/>
          <w:w w:val="102"/>
          <w:sz w:val="22"/>
          <w:szCs w:val="22"/>
          <w:shd w:val="clear" w:color="auto" w:fill="FFFFFF" w:themeFill="background1"/>
        </w:rPr>
        <w:t xml:space="preserve">s </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pacing w:val="2"/>
          <w:sz w:val="22"/>
          <w:szCs w:val="22"/>
          <w:shd w:val="clear" w:color="auto" w:fill="FFFFFF" w:themeFill="background1"/>
        </w:rPr>
        <w:t>e</w:t>
      </w:r>
      <w:r w:rsidRPr="00735944">
        <w:rPr>
          <w:rFonts w:ascii="Arial" w:eastAsia="Arial" w:hAnsi="Arial" w:cs="Arial"/>
          <w:sz w:val="22"/>
          <w:szCs w:val="22"/>
          <w:shd w:val="clear" w:color="auto" w:fill="FFFFFF" w:themeFill="background1"/>
        </w:rPr>
        <w:t>quest</w:t>
      </w:r>
      <w:r w:rsidRPr="00735944">
        <w:rPr>
          <w:rFonts w:ascii="Arial" w:eastAsia="Arial" w:hAnsi="Arial" w:cs="Arial"/>
          <w:spacing w:val="50"/>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f</w:t>
      </w:r>
      <w:r w:rsidRPr="00735944">
        <w:rPr>
          <w:rFonts w:ascii="Arial" w:eastAsia="Arial" w:hAnsi="Arial" w:cs="Arial"/>
          <w:sz w:val="22"/>
          <w:szCs w:val="22"/>
          <w:shd w:val="clear" w:color="auto" w:fill="FFFFFF" w:themeFill="background1"/>
        </w:rPr>
        <w:t>or</w:t>
      </w:r>
      <w:r w:rsidRPr="00735944">
        <w:rPr>
          <w:rFonts w:ascii="Arial" w:eastAsia="Arial" w:hAnsi="Arial" w:cs="Arial"/>
          <w:spacing w:val="37"/>
          <w:sz w:val="22"/>
          <w:szCs w:val="22"/>
          <w:shd w:val="clear" w:color="auto" w:fill="FFFFFF" w:themeFill="background1"/>
        </w:rPr>
        <w:t xml:space="preserve"> </w:t>
      </w:r>
      <w:r w:rsidR="00E87E93">
        <w:rPr>
          <w:rFonts w:ascii="Arial" w:eastAsia="Arial" w:hAnsi="Arial" w:cs="Arial"/>
          <w:spacing w:val="2"/>
          <w:sz w:val="22"/>
          <w:szCs w:val="22"/>
          <w:shd w:val="clear" w:color="auto" w:fill="FFFFFF" w:themeFill="background1"/>
        </w:rPr>
        <w:t>applications</w:t>
      </w:r>
      <w:r w:rsidRPr="00735944">
        <w:rPr>
          <w:rFonts w:ascii="Arial" w:eastAsia="Arial" w:hAnsi="Arial" w:cs="Arial"/>
          <w:spacing w:val="50"/>
          <w:sz w:val="22"/>
          <w:szCs w:val="22"/>
          <w:shd w:val="clear" w:color="auto" w:fill="FFFFFF" w:themeFill="background1"/>
        </w:rPr>
        <w:t xml:space="preserve"> </w:t>
      </w:r>
      <w:r w:rsidRPr="00735944">
        <w:rPr>
          <w:rFonts w:ascii="Arial" w:eastAsia="Arial" w:hAnsi="Arial" w:cs="Arial"/>
          <w:spacing w:val="3"/>
          <w:sz w:val="22"/>
          <w:szCs w:val="22"/>
          <w:shd w:val="clear" w:color="auto" w:fill="FFFFFF" w:themeFill="background1"/>
        </w:rPr>
        <w:t>s</w:t>
      </w:r>
      <w:r w:rsidRPr="00735944">
        <w:rPr>
          <w:rFonts w:ascii="Arial" w:eastAsia="Arial" w:hAnsi="Arial" w:cs="Arial"/>
          <w:spacing w:val="2"/>
          <w:sz w:val="22"/>
          <w:szCs w:val="22"/>
          <w:shd w:val="clear" w:color="auto" w:fill="FFFFFF" w:themeFill="background1"/>
        </w:rPr>
        <w:t>h</w:t>
      </w:r>
      <w:r w:rsidRPr="00735944">
        <w:rPr>
          <w:rFonts w:ascii="Arial" w:eastAsia="Arial" w:hAnsi="Arial" w:cs="Arial"/>
          <w:spacing w:val="-3"/>
          <w:sz w:val="22"/>
          <w:szCs w:val="22"/>
          <w:shd w:val="clear" w:color="auto" w:fill="FFFFFF" w:themeFill="background1"/>
        </w:rPr>
        <w:t>o</w:t>
      </w:r>
      <w:r w:rsidRPr="00735944">
        <w:rPr>
          <w:rFonts w:ascii="Arial" w:eastAsia="Arial" w:hAnsi="Arial" w:cs="Arial"/>
          <w:sz w:val="22"/>
          <w:szCs w:val="22"/>
          <w:shd w:val="clear" w:color="auto" w:fill="FFFFFF" w:themeFill="background1"/>
        </w:rPr>
        <w:t>u</w:t>
      </w:r>
      <w:r w:rsidRPr="00735944">
        <w:rPr>
          <w:rFonts w:ascii="Arial" w:eastAsia="Arial" w:hAnsi="Arial" w:cs="Arial"/>
          <w:spacing w:val="3"/>
          <w:sz w:val="22"/>
          <w:szCs w:val="22"/>
          <w:shd w:val="clear" w:color="auto" w:fill="FFFFFF" w:themeFill="background1"/>
        </w:rPr>
        <w:t>l</w:t>
      </w:r>
      <w:r w:rsidRPr="00735944">
        <w:rPr>
          <w:rFonts w:ascii="Arial" w:eastAsia="Arial" w:hAnsi="Arial" w:cs="Arial"/>
          <w:sz w:val="22"/>
          <w:szCs w:val="22"/>
          <w:shd w:val="clear" w:color="auto" w:fill="FFFFFF" w:themeFill="background1"/>
        </w:rPr>
        <w:t>d</w:t>
      </w:r>
      <w:r w:rsidRPr="00735944">
        <w:rPr>
          <w:rFonts w:ascii="Arial" w:eastAsia="Arial" w:hAnsi="Arial" w:cs="Arial"/>
          <w:spacing w:val="48"/>
          <w:sz w:val="22"/>
          <w:szCs w:val="22"/>
          <w:shd w:val="clear" w:color="auto" w:fill="FFFFFF" w:themeFill="background1"/>
        </w:rPr>
        <w:t xml:space="preserve"> </w:t>
      </w:r>
      <w:r w:rsidRPr="00735944">
        <w:rPr>
          <w:rFonts w:ascii="Arial" w:eastAsia="Arial" w:hAnsi="Arial" w:cs="Arial"/>
          <w:spacing w:val="-3"/>
          <w:sz w:val="22"/>
          <w:szCs w:val="22"/>
          <w:shd w:val="clear" w:color="auto" w:fill="FFFFFF" w:themeFill="background1"/>
        </w:rPr>
        <w:t>n</w:t>
      </w:r>
      <w:r w:rsidRPr="00735944">
        <w:rPr>
          <w:rFonts w:ascii="Arial" w:eastAsia="Arial" w:hAnsi="Arial" w:cs="Arial"/>
          <w:sz w:val="22"/>
          <w:szCs w:val="22"/>
          <w:shd w:val="clear" w:color="auto" w:fill="FFFFFF" w:themeFill="background1"/>
        </w:rPr>
        <w:t>ot</w:t>
      </w:r>
      <w:r w:rsidRPr="00735944">
        <w:rPr>
          <w:rFonts w:ascii="Arial" w:eastAsia="Arial" w:hAnsi="Arial" w:cs="Arial"/>
          <w:spacing w:val="43"/>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be</w:t>
      </w:r>
      <w:r w:rsidRPr="00735944">
        <w:rPr>
          <w:rFonts w:ascii="Arial" w:eastAsia="Arial" w:hAnsi="Arial" w:cs="Arial"/>
          <w:spacing w:val="40"/>
          <w:sz w:val="22"/>
          <w:szCs w:val="22"/>
          <w:shd w:val="clear" w:color="auto" w:fill="FFFFFF" w:themeFill="background1"/>
        </w:rPr>
        <w:t xml:space="preserve"> </w:t>
      </w:r>
      <w:r w:rsidRPr="00735944">
        <w:rPr>
          <w:rFonts w:ascii="Arial" w:eastAsia="Arial" w:hAnsi="Arial" w:cs="Arial"/>
          <w:spacing w:val="-3"/>
          <w:sz w:val="22"/>
          <w:szCs w:val="22"/>
          <w:shd w:val="clear" w:color="auto" w:fill="FFFFFF" w:themeFill="background1"/>
        </w:rPr>
        <w:t>d</w:t>
      </w:r>
      <w:r w:rsidRPr="00735944">
        <w:rPr>
          <w:rFonts w:ascii="Arial" w:eastAsia="Arial" w:hAnsi="Arial" w:cs="Arial"/>
          <w:sz w:val="22"/>
          <w:szCs w:val="22"/>
          <w:shd w:val="clear" w:color="auto" w:fill="FFFFFF" w:themeFill="background1"/>
        </w:rPr>
        <w:t>is</w:t>
      </w:r>
      <w:r w:rsidRPr="00735944">
        <w:rPr>
          <w:rFonts w:ascii="Arial" w:eastAsia="Arial" w:hAnsi="Arial" w:cs="Arial"/>
          <w:spacing w:val="3"/>
          <w:sz w:val="22"/>
          <w:szCs w:val="22"/>
          <w:shd w:val="clear" w:color="auto" w:fill="FFFFFF" w:themeFill="background1"/>
        </w:rPr>
        <w:t>c</w:t>
      </w:r>
      <w:r w:rsidRPr="00735944">
        <w:rPr>
          <w:rFonts w:ascii="Arial" w:eastAsia="Arial" w:hAnsi="Arial" w:cs="Arial"/>
          <w:sz w:val="22"/>
          <w:szCs w:val="22"/>
          <w:shd w:val="clear" w:color="auto" w:fill="FFFFFF" w:themeFill="background1"/>
        </w:rPr>
        <w:t>l</w:t>
      </w:r>
      <w:r w:rsidRPr="00735944">
        <w:rPr>
          <w:rFonts w:ascii="Arial" w:eastAsia="Arial" w:hAnsi="Arial" w:cs="Arial"/>
          <w:spacing w:val="-3"/>
          <w:sz w:val="22"/>
          <w:szCs w:val="22"/>
          <w:shd w:val="clear" w:color="auto" w:fill="FFFFFF" w:themeFill="background1"/>
        </w:rPr>
        <w:t>o</w:t>
      </w:r>
      <w:r w:rsidRPr="00735944">
        <w:rPr>
          <w:rFonts w:ascii="Arial" w:eastAsia="Arial" w:hAnsi="Arial" w:cs="Arial"/>
          <w:spacing w:val="3"/>
          <w:sz w:val="22"/>
          <w:szCs w:val="22"/>
          <w:shd w:val="clear" w:color="auto" w:fill="FFFFFF" w:themeFill="background1"/>
        </w:rPr>
        <w:t>s</w:t>
      </w:r>
      <w:r w:rsidRPr="00735944">
        <w:rPr>
          <w:rFonts w:ascii="Arial" w:eastAsia="Arial" w:hAnsi="Arial" w:cs="Arial"/>
          <w:sz w:val="22"/>
          <w:szCs w:val="22"/>
          <w:shd w:val="clear" w:color="auto" w:fill="FFFFFF" w:themeFill="background1"/>
        </w:rPr>
        <w:t>ed</w:t>
      </w:r>
      <w:r w:rsidRPr="00735944">
        <w:rPr>
          <w:rFonts w:ascii="Arial" w:eastAsia="Arial" w:hAnsi="Arial" w:cs="Arial"/>
          <w:spacing w:val="53"/>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bec</w:t>
      </w:r>
      <w:r w:rsidRPr="00735944">
        <w:rPr>
          <w:rFonts w:ascii="Arial" w:eastAsia="Arial" w:hAnsi="Arial" w:cs="Arial"/>
          <w:spacing w:val="2"/>
          <w:sz w:val="22"/>
          <w:szCs w:val="22"/>
          <w:shd w:val="clear" w:color="auto" w:fill="FFFFFF" w:themeFill="background1"/>
        </w:rPr>
        <w:t>a</w:t>
      </w:r>
      <w:r w:rsidRPr="00735944">
        <w:rPr>
          <w:rFonts w:ascii="Arial" w:eastAsia="Arial" w:hAnsi="Arial" w:cs="Arial"/>
          <w:sz w:val="22"/>
          <w:szCs w:val="22"/>
          <w:shd w:val="clear" w:color="auto" w:fill="FFFFFF" w:themeFill="background1"/>
        </w:rPr>
        <w:t>use</w:t>
      </w:r>
      <w:r w:rsidRPr="00735944">
        <w:rPr>
          <w:rFonts w:ascii="Arial" w:eastAsia="Arial" w:hAnsi="Arial" w:cs="Arial"/>
          <w:spacing w:val="52"/>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of</w:t>
      </w:r>
      <w:r w:rsidRPr="00735944">
        <w:rPr>
          <w:rFonts w:ascii="Arial" w:eastAsia="Arial" w:hAnsi="Arial" w:cs="Arial"/>
          <w:spacing w:val="39"/>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its</w:t>
      </w:r>
      <w:r w:rsidRPr="00735944">
        <w:rPr>
          <w:rFonts w:ascii="Arial" w:eastAsia="Arial" w:hAnsi="Arial" w:cs="Arial"/>
          <w:spacing w:val="39"/>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se</w:t>
      </w:r>
      <w:r w:rsidRPr="00735944">
        <w:rPr>
          <w:rFonts w:ascii="Arial" w:eastAsia="Arial" w:hAnsi="Arial" w:cs="Arial"/>
          <w:spacing w:val="-3"/>
          <w:sz w:val="22"/>
          <w:szCs w:val="22"/>
          <w:shd w:val="clear" w:color="auto" w:fill="FFFFFF" w:themeFill="background1"/>
        </w:rPr>
        <w:t>n</w:t>
      </w:r>
      <w:r w:rsidRPr="00735944">
        <w:rPr>
          <w:rFonts w:ascii="Arial" w:eastAsia="Arial" w:hAnsi="Arial" w:cs="Arial"/>
          <w:sz w:val="22"/>
          <w:szCs w:val="22"/>
          <w:shd w:val="clear" w:color="auto" w:fill="FFFFFF" w:themeFill="background1"/>
        </w:rPr>
        <w:t>sit</w:t>
      </w:r>
      <w:r w:rsidRPr="00735944">
        <w:rPr>
          <w:rFonts w:ascii="Arial" w:eastAsia="Arial" w:hAnsi="Arial" w:cs="Arial"/>
          <w:spacing w:val="3"/>
          <w:sz w:val="22"/>
          <w:szCs w:val="22"/>
          <w:shd w:val="clear" w:color="auto" w:fill="FFFFFF" w:themeFill="background1"/>
        </w:rPr>
        <w:t>i</w:t>
      </w:r>
      <w:r w:rsidRPr="00735944">
        <w:rPr>
          <w:rFonts w:ascii="Arial" w:eastAsia="Arial" w:hAnsi="Arial" w:cs="Arial"/>
          <w:sz w:val="22"/>
          <w:szCs w:val="22"/>
          <w:shd w:val="clear" w:color="auto" w:fill="FFFFFF" w:themeFill="background1"/>
        </w:rPr>
        <w:t>vi</w:t>
      </w:r>
      <w:r w:rsidRPr="00735944">
        <w:rPr>
          <w:rFonts w:ascii="Arial" w:eastAsia="Arial" w:hAnsi="Arial" w:cs="Arial"/>
          <w:spacing w:val="2"/>
          <w:sz w:val="22"/>
          <w:szCs w:val="22"/>
          <w:shd w:val="clear" w:color="auto" w:fill="FFFFFF" w:themeFill="background1"/>
        </w:rPr>
        <w:t>t</w:t>
      </w:r>
      <w:r w:rsidRPr="00735944">
        <w:rPr>
          <w:rFonts w:ascii="Arial" w:eastAsia="Arial" w:hAnsi="Arial" w:cs="Arial"/>
          <w:spacing w:val="-5"/>
          <w:sz w:val="22"/>
          <w:szCs w:val="22"/>
          <w:shd w:val="clear" w:color="auto" w:fill="FFFFFF" w:themeFill="background1"/>
        </w:rPr>
        <w:t>y</w:t>
      </w:r>
      <w:r w:rsidRPr="00735944">
        <w:rPr>
          <w:rFonts w:ascii="Arial" w:eastAsia="Arial" w:hAnsi="Arial" w:cs="Arial"/>
          <w:sz w:val="22"/>
          <w:szCs w:val="22"/>
          <w:shd w:val="clear" w:color="auto" w:fill="FFFFFF" w:themeFill="background1"/>
        </w:rPr>
        <w:t>.</w:t>
      </w:r>
      <w:r w:rsidRPr="00735944">
        <w:rPr>
          <w:rFonts w:ascii="Arial" w:eastAsia="Arial" w:hAnsi="Arial" w:cs="Arial"/>
          <w:spacing w:val="55"/>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If</w:t>
      </w:r>
      <w:r w:rsidRPr="00735944">
        <w:rPr>
          <w:rFonts w:ascii="Arial" w:eastAsia="Arial" w:hAnsi="Arial" w:cs="Arial"/>
          <w:spacing w:val="39"/>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th</w:t>
      </w:r>
      <w:r w:rsidRPr="00735944">
        <w:rPr>
          <w:rFonts w:ascii="Arial" w:eastAsia="Arial" w:hAnsi="Arial" w:cs="Arial"/>
          <w:spacing w:val="-2"/>
          <w:sz w:val="22"/>
          <w:szCs w:val="22"/>
          <w:shd w:val="clear" w:color="auto" w:fill="FFFFFF" w:themeFill="background1"/>
        </w:rPr>
        <w:t>i</w:t>
      </w:r>
      <w:r w:rsidRPr="00735944">
        <w:rPr>
          <w:rFonts w:ascii="Arial" w:eastAsia="Arial" w:hAnsi="Arial" w:cs="Arial"/>
          <w:sz w:val="22"/>
          <w:szCs w:val="22"/>
          <w:shd w:val="clear" w:color="auto" w:fill="FFFFFF" w:themeFill="background1"/>
        </w:rPr>
        <w:t>s</w:t>
      </w:r>
      <w:r w:rsidRPr="00735944">
        <w:rPr>
          <w:rFonts w:ascii="Arial" w:eastAsia="Arial" w:hAnsi="Arial" w:cs="Arial"/>
          <w:spacing w:val="42"/>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is</w:t>
      </w:r>
      <w:r w:rsidRPr="00735944">
        <w:rPr>
          <w:rFonts w:ascii="Arial" w:eastAsia="Arial" w:hAnsi="Arial" w:cs="Arial"/>
          <w:spacing w:val="36"/>
          <w:sz w:val="22"/>
          <w:szCs w:val="22"/>
          <w:shd w:val="clear" w:color="auto" w:fill="FFFFFF" w:themeFill="background1"/>
        </w:rPr>
        <w:t xml:space="preserve"> </w:t>
      </w:r>
      <w:r w:rsidRPr="00735944">
        <w:rPr>
          <w:rFonts w:ascii="Arial" w:eastAsia="Arial" w:hAnsi="Arial" w:cs="Arial"/>
          <w:w w:val="102"/>
          <w:sz w:val="22"/>
          <w:szCs w:val="22"/>
          <w:shd w:val="clear" w:color="auto" w:fill="FFFFFF" w:themeFill="background1"/>
        </w:rPr>
        <w:t>t</w:t>
      </w:r>
      <w:r w:rsidRPr="00735944">
        <w:rPr>
          <w:rFonts w:ascii="Arial" w:eastAsia="Arial" w:hAnsi="Arial" w:cs="Arial"/>
          <w:spacing w:val="2"/>
          <w:w w:val="102"/>
          <w:sz w:val="22"/>
          <w:szCs w:val="22"/>
          <w:shd w:val="clear" w:color="auto" w:fill="FFFFFF" w:themeFill="background1"/>
        </w:rPr>
        <w:t>h</w:t>
      </w:r>
      <w:r w:rsidRPr="00735944">
        <w:rPr>
          <w:rFonts w:ascii="Arial" w:eastAsia="Arial" w:hAnsi="Arial" w:cs="Arial"/>
          <w:w w:val="102"/>
          <w:sz w:val="22"/>
          <w:szCs w:val="22"/>
          <w:shd w:val="clear" w:color="auto" w:fill="FFFFFF" w:themeFill="background1"/>
        </w:rPr>
        <w:t xml:space="preserve">e </w:t>
      </w:r>
      <w:r w:rsidRPr="00735944">
        <w:rPr>
          <w:rFonts w:ascii="Arial" w:eastAsia="Arial" w:hAnsi="Arial" w:cs="Arial"/>
          <w:sz w:val="22"/>
          <w:szCs w:val="22"/>
          <w:shd w:val="clear" w:color="auto" w:fill="FFFFFF" w:themeFill="background1"/>
        </w:rPr>
        <w:t>case,</w:t>
      </w:r>
      <w:r w:rsidRPr="00735944">
        <w:rPr>
          <w:rFonts w:ascii="Arial" w:eastAsia="Arial" w:hAnsi="Arial" w:cs="Arial"/>
          <w:spacing w:val="7"/>
          <w:sz w:val="22"/>
          <w:szCs w:val="22"/>
          <w:shd w:val="clear" w:color="auto" w:fill="FFFFFF" w:themeFill="background1"/>
        </w:rPr>
        <w:t xml:space="preserve"> </w:t>
      </w:r>
      <w:r w:rsidR="00BC3767">
        <w:rPr>
          <w:rFonts w:ascii="Arial" w:eastAsia="Arial" w:hAnsi="Arial" w:cs="Arial"/>
          <w:spacing w:val="2"/>
          <w:sz w:val="22"/>
          <w:szCs w:val="22"/>
          <w:shd w:val="clear" w:color="auto" w:fill="FFFFFF" w:themeFill="background1"/>
        </w:rPr>
        <w:t>applicants</w:t>
      </w:r>
      <w:r w:rsidRPr="00735944">
        <w:rPr>
          <w:rFonts w:ascii="Arial" w:eastAsia="Arial" w:hAnsi="Arial" w:cs="Arial"/>
          <w:spacing w:val="15"/>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s</w:t>
      </w:r>
      <w:r w:rsidRPr="00735944">
        <w:rPr>
          <w:rFonts w:ascii="Arial" w:eastAsia="Arial" w:hAnsi="Arial" w:cs="Arial"/>
          <w:spacing w:val="2"/>
          <w:sz w:val="22"/>
          <w:szCs w:val="22"/>
          <w:shd w:val="clear" w:color="auto" w:fill="FFFFFF" w:themeFill="background1"/>
        </w:rPr>
        <w:t>ho</w:t>
      </w:r>
      <w:r w:rsidRPr="00735944">
        <w:rPr>
          <w:rFonts w:ascii="Arial" w:eastAsia="Arial" w:hAnsi="Arial" w:cs="Arial"/>
          <w:spacing w:val="-3"/>
          <w:sz w:val="22"/>
          <w:szCs w:val="22"/>
          <w:shd w:val="clear" w:color="auto" w:fill="FFFFFF" w:themeFill="background1"/>
        </w:rPr>
        <w:t>u</w:t>
      </w:r>
      <w:r w:rsidRPr="00735944">
        <w:rPr>
          <w:rFonts w:ascii="Arial" w:eastAsia="Arial" w:hAnsi="Arial" w:cs="Arial"/>
          <w:sz w:val="22"/>
          <w:szCs w:val="22"/>
          <w:shd w:val="clear" w:color="auto" w:fill="FFFFFF" w:themeFill="background1"/>
        </w:rPr>
        <w:t>ld</w:t>
      </w:r>
      <w:r w:rsidRPr="00735944">
        <w:rPr>
          <w:rFonts w:ascii="Arial" w:eastAsia="Arial" w:hAnsi="Arial" w:cs="Arial"/>
          <w:spacing w:val="12"/>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sp</w:t>
      </w:r>
      <w:r w:rsidRPr="00735944">
        <w:rPr>
          <w:rFonts w:ascii="Arial" w:eastAsia="Arial" w:hAnsi="Arial" w:cs="Arial"/>
          <w:spacing w:val="-3"/>
          <w:sz w:val="22"/>
          <w:szCs w:val="22"/>
          <w:shd w:val="clear" w:color="auto" w:fill="FFFFFF" w:themeFill="background1"/>
        </w:rPr>
        <w:t>e</w:t>
      </w:r>
      <w:r w:rsidRPr="00735944">
        <w:rPr>
          <w:rFonts w:ascii="Arial" w:eastAsia="Arial" w:hAnsi="Arial" w:cs="Arial"/>
          <w:sz w:val="22"/>
          <w:szCs w:val="22"/>
          <w:shd w:val="clear" w:color="auto" w:fill="FFFFFF" w:themeFill="background1"/>
        </w:rPr>
        <w:t>ci</w:t>
      </w:r>
      <w:r w:rsidRPr="00735944">
        <w:rPr>
          <w:rFonts w:ascii="Arial" w:eastAsia="Arial" w:hAnsi="Arial" w:cs="Arial"/>
          <w:spacing w:val="5"/>
          <w:sz w:val="22"/>
          <w:szCs w:val="22"/>
          <w:shd w:val="clear" w:color="auto" w:fill="FFFFFF" w:themeFill="background1"/>
        </w:rPr>
        <w:t>f</w:t>
      </w:r>
      <w:r w:rsidRPr="00735944">
        <w:rPr>
          <w:rFonts w:ascii="Arial" w:eastAsia="Arial" w:hAnsi="Arial" w:cs="Arial"/>
          <w:sz w:val="22"/>
          <w:szCs w:val="22"/>
          <w:shd w:val="clear" w:color="auto" w:fill="FFFFFF" w:themeFill="background1"/>
        </w:rPr>
        <w:t>y</w:t>
      </w:r>
      <w:r w:rsidRPr="00735944">
        <w:rPr>
          <w:rFonts w:ascii="Arial" w:eastAsia="Arial" w:hAnsi="Arial" w:cs="Arial"/>
          <w:spacing w:val="9"/>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t</w:t>
      </w:r>
      <w:r w:rsidRPr="00735944">
        <w:rPr>
          <w:rFonts w:ascii="Arial" w:eastAsia="Arial" w:hAnsi="Arial" w:cs="Arial"/>
          <w:spacing w:val="2"/>
          <w:sz w:val="22"/>
          <w:szCs w:val="22"/>
          <w:shd w:val="clear" w:color="auto" w:fill="FFFFFF" w:themeFill="background1"/>
        </w:rPr>
        <w:t>h</w:t>
      </w:r>
      <w:r w:rsidRPr="00735944">
        <w:rPr>
          <w:rFonts w:ascii="Arial" w:eastAsia="Arial" w:hAnsi="Arial" w:cs="Arial"/>
          <w:sz w:val="22"/>
          <w:szCs w:val="22"/>
          <w:shd w:val="clear" w:color="auto" w:fill="FFFFFF" w:themeFill="background1"/>
        </w:rPr>
        <w:t>e</w:t>
      </w:r>
      <w:r w:rsidRPr="00735944">
        <w:rPr>
          <w:rFonts w:ascii="Arial" w:eastAsia="Arial" w:hAnsi="Arial" w:cs="Arial"/>
          <w:spacing w:val="2"/>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i</w:t>
      </w:r>
      <w:r w:rsidRPr="00735944">
        <w:rPr>
          <w:rFonts w:ascii="Arial" w:eastAsia="Arial" w:hAnsi="Arial" w:cs="Arial"/>
          <w:sz w:val="22"/>
          <w:szCs w:val="22"/>
          <w:shd w:val="clear" w:color="auto" w:fill="FFFFFF" w:themeFill="background1"/>
        </w:rPr>
        <w:t>n</w:t>
      </w:r>
      <w:r w:rsidRPr="00735944">
        <w:rPr>
          <w:rFonts w:ascii="Arial" w:eastAsia="Arial" w:hAnsi="Arial" w:cs="Arial"/>
          <w:spacing w:val="2"/>
          <w:sz w:val="22"/>
          <w:szCs w:val="22"/>
          <w:shd w:val="clear" w:color="auto" w:fill="FFFFFF" w:themeFill="background1"/>
        </w:rPr>
        <w:t>f</w:t>
      </w:r>
      <w:r w:rsidRPr="00735944">
        <w:rPr>
          <w:rFonts w:ascii="Arial" w:eastAsia="Arial" w:hAnsi="Arial" w:cs="Arial"/>
          <w:sz w:val="22"/>
          <w:szCs w:val="22"/>
          <w:shd w:val="clear" w:color="auto" w:fill="FFFFFF" w:themeFill="background1"/>
        </w:rPr>
        <w:t>o</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pacing w:val="2"/>
          <w:sz w:val="22"/>
          <w:szCs w:val="22"/>
          <w:shd w:val="clear" w:color="auto" w:fill="FFFFFF" w:themeFill="background1"/>
        </w:rPr>
        <w:t>m</w:t>
      </w:r>
      <w:r w:rsidRPr="00735944">
        <w:rPr>
          <w:rFonts w:ascii="Arial" w:eastAsia="Arial" w:hAnsi="Arial" w:cs="Arial"/>
          <w:sz w:val="22"/>
          <w:szCs w:val="22"/>
          <w:shd w:val="clear" w:color="auto" w:fill="FFFFFF" w:themeFill="background1"/>
        </w:rPr>
        <w:t>ation</w:t>
      </w:r>
      <w:r w:rsidRPr="00735944">
        <w:rPr>
          <w:rFonts w:ascii="Arial" w:eastAsia="Arial" w:hAnsi="Arial" w:cs="Arial"/>
          <w:spacing w:val="18"/>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that</w:t>
      </w:r>
      <w:r w:rsidRPr="00735944">
        <w:rPr>
          <w:rFonts w:ascii="Arial" w:eastAsia="Arial" w:hAnsi="Arial" w:cs="Arial"/>
          <w:spacing w:val="4"/>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is s</w:t>
      </w:r>
      <w:r w:rsidRPr="00735944">
        <w:rPr>
          <w:rFonts w:ascii="Arial" w:eastAsia="Arial" w:hAnsi="Arial" w:cs="Arial"/>
          <w:spacing w:val="2"/>
          <w:sz w:val="22"/>
          <w:szCs w:val="22"/>
          <w:shd w:val="clear" w:color="auto" w:fill="FFFFFF" w:themeFill="background1"/>
        </w:rPr>
        <w:t>e</w:t>
      </w:r>
      <w:r w:rsidRPr="00735944">
        <w:rPr>
          <w:rFonts w:ascii="Arial" w:eastAsia="Arial" w:hAnsi="Arial" w:cs="Arial"/>
          <w:sz w:val="22"/>
          <w:szCs w:val="22"/>
          <w:shd w:val="clear" w:color="auto" w:fill="FFFFFF" w:themeFill="background1"/>
        </w:rPr>
        <w:t>ns</w:t>
      </w:r>
      <w:r w:rsidRPr="00735944">
        <w:rPr>
          <w:rFonts w:ascii="Arial" w:eastAsia="Arial" w:hAnsi="Arial" w:cs="Arial"/>
          <w:spacing w:val="-2"/>
          <w:sz w:val="22"/>
          <w:szCs w:val="22"/>
          <w:shd w:val="clear" w:color="auto" w:fill="FFFFFF" w:themeFill="background1"/>
        </w:rPr>
        <w:t>i</w:t>
      </w:r>
      <w:r w:rsidRPr="00735944">
        <w:rPr>
          <w:rFonts w:ascii="Arial" w:eastAsia="Arial" w:hAnsi="Arial" w:cs="Arial"/>
          <w:spacing w:val="2"/>
          <w:sz w:val="22"/>
          <w:szCs w:val="22"/>
          <w:shd w:val="clear" w:color="auto" w:fill="FFFFFF" w:themeFill="background1"/>
        </w:rPr>
        <w:t>t</w:t>
      </w:r>
      <w:r w:rsidRPr="00735944">
        <w:rPr>
          <w:rFonts w:ascii="Arial" w:eastAsia="Arial" w:hAnsi="Arial" w:cs="Arial"/>
          <w:spacing w:val="-2"/>
          <w:sz w:val="22"/>
          <w:szCs w:val="22"/>
          <w:shd w:val="clear" w:color="auto" w:fill="FFFFFF" w:themeFill="background1"/>
        </w:rPr>
        <w:t>i</w:t>
      </w:r>
      <w:r w:rsidRPr="00735944">
        <w:rPr>
          <w:rFonts w:ascii="Arial" w:eastAsia="Arial" w:hAnsi="Arial" w:cs="Arial"/>
          <w:spacing w:val="3"/>
          <w:sz w:val="22"/>
          <w:szCs w:val="22"/>
          <w:shd w:val="clear" w:color="auto" w:fill="FFFFFF" w:themeFill="background1"/>
        </w:rPr>
        <w:t>v</w:t>
      </w:r>
      <w:r w:rsidRPr="00735944">
        <w:rPr>
          <w:rFonts w:ascii="Arial" w:eastAsia="Arial" w:hAnsi="Arial" w:cs="Arial"/>
          <w:sz w:val="22"/>
          <w:szCs w:val="22"/>
          <w:shd w:val="clear" w:color="auto" w:fill="FFFFFF" w:themeFill="background1"/>
        </w:rPr>
        <w:t>e</w:t>
      </w:r>
      <w:r w:rsidRPr="00735944">
        <w:rPr>
          <w:rFonts w:ascii="Arial" w:eastAsia="Arial" w:hAnsi="Arial" w:cs="Arial"/>
          <w:spacing w:val="13"/>
          <w:sz w:val="22"/>
          <w:szCs w:val="22"/>
          <w:shd w:val="clear" w:color="auto" w:fill="FFFFFF" w:themeFill="background1"/>
        </w:rPr>
        <w:t xml:space="preserve"> </w:t>
      </w:r>
      <w:r w:rsidRPr="00735944">
        <w:rPr>
          <w:rFonts w:ascii="Arial" w:eastAsia="Arial" w:hAnsi="Arial" w:cs="Arial"/>
          <w:sz w:val="22"/>
          <w:szCs w:val="22"/>
          <w:shd w:val="clear" w:color="auto" w:fill="FFFFFF" w:themeFill="background1"/>
        </w:rPr>
        <w:t>a</w:t>
      </w:r>
      <w:r w:rsidRPr="00735944">
        <w:rPr>
          <w:rFonts w:ascii="Arial" w:eastAsia="Arial" w:hAnsi="Arial" w:cs="Arial"/>
          <w:spacing w:val="2"/>
          <w:sz w:val="22"/>
          <w:szCs w:val="22"/>
          <w:shd w:val="clear" w:color="auto" w:fill="FFFFFF" w:themeFill="background1"/>
        </w:rPr>
        <w:t>n</w:t>
      </w:r>
      <w:r w:rsidRPr="00735944">
        <w:rPr>
          <w:rFonts w:ascii="Arial" w:eastAsia="Arial" w:hAnsi="Arial" w:cs="Arial"/>
          <w:sz w:val="22"/>
          <w:szCs w:val="22"/>
          <w:shd w:val="clear" w:color="auto" w:fill="FFFFFF" w:themeFill="background1"/>
        </w:rPr>
        <w:t>d</w:t>
      </w:r>
      <w:r w:rsidRPr="00735944">
        <w:rPr>
          <w:rFonts w:ascii="Arial" w:eastAsia="Arial" w:hAnsi="Arial" w:cs="Arial"/>
          <w:spacing w:val="3"/>
          <w:sz w:val="22"/>
          <w:szCs w:val="22"/>
          <w:shd w:val="clear" w:color="auto" w:fill="FFFFFF" w:themeFill="background1"/>
        </w:rPr>
        <w:t xml:space="preserve"> </w:t>
      </w:r>
      <w:r w:rsidRPr="00735944">
        <w:rPr>
          <w:rFonts w:ascii="Arial" w:eastAsia="Arial" w:hAnsi="Arial" w:cs="Arial"/>
          <w:spacing w:val="2"/>
          <w:sz w:val="22"/>
          <w:szCs w:val="22"/>
          <w:shd w:val="clear" w:color="auto" w:fill="FFFFFF" w:themeFill="background1"/>
        </w:rPr>
        <w:t>t</w:t>
      </w:r>
      <w:r w:rsidRPr="00735944">
        <w:rPr>
          <w:rFonts w:ascii="Arial" w:eastAsia="Arial" w:hAnsi="Arial" w:cs="Arial"/>
          <w:sz w:val="22"/>
          <w:szCs w:val="22"/>
          <w:shd w:val="clear" w:color="auto" w:fill="FFFFFF" w:themeFill="background1"/>
        </w:rPr>
        <w:t>he</w:t>
      </w:r>
      <w:r w:rsidRPr="00735944">
        <w:rPr>
          <w:rFonts w:ascii="Arial" w:eastAsia="Arial" w:hAnsi="Arial" w:cs="Arial"/>
          <w:spacing w:val="2"/>
          <w:sz w:val="22"/>
          <w:szCs w:val="22"/>
          <w:shd w:val="clear" w:color="auto" w:fill="FFFFFF" w:themeFill="background1"/>
        </w:rPr>
        <w:t xml:space="preserve"> </w:t>
      </w:r>
      <w:r w:rsidRPr="00735944">
        <w:rPr>
          <w:rFonts w:ascii="Arial" w:eastAsia="Arial" w:hAnsi="Arial" w:cs="Arial"/>
          <w:spacing w:val="-1"/>
          <w:sz w:val="22"/>
          <w:szCs w:val="22"/>
          <w:shd w:val="clear" w:color="auto" w:fill="FFFFFF" w:themeFill="background1"/>
        </w:rPr>
        <w:t>r</w:t>
      </w:r>
      <w:r w:rsidRPr="00735944">
        <w:rPr>
          <w:rFonts w:ascii="Arial" w:eastAsia="Arial" w:hAnsi="Arial" w:cs="Arial"/>
          <w:sz w:val="22"/>
          <w:szCs w:val="22"/>
          <w:shd w:val="clear" w:color="auto" w:fill="FFFFFF" w:themeFill="background1"/>
        </w:rPr>
        <w:t>ea</w:t>
      </w:r>
      <w:r w:rsidRPr="00735944">
        <w:rPr>
          <w:rFonts w:ascii="Arial" w:eastAsia="Arial" w:hAnsi="Arial" w:cs="Arial"/>
          <w:spacing w:val="3"/>
          <w:sz w:val="22"/>
          <w:szCs w:val="22"/>
          <w:shd w:val="clear" w:color="auto" w:fill="FFFFFF" w:themeFill="background1"/>
        </w:rPr>
        <w:t>s</w:t>
      </w:r>
      <w:r w:rsidRPr="00735944">
        <w:rPr>
          <w:rFonts w:ascii="Arial" w:eastAsia="Arial" w:hAnsi="Arial" w:cs="Arial"/>
          <w:sz w:val="22"/>
          <w:szCs w:val="22"/>
          <w:shd w:val="clear" w:color="auto" w:fill="FFFFFF" w:themeFill="background1"/>
        </w:rPr>
        <w:t>ons</w:t>
      </w:r>
      <w:r w:rsidRPr="00735944">
        <w:rPr>
          <w:rFonts w:ascii="Arial" w:eastAsia="Arial" w:hAnsi="Arial" w:cs="Arial"/>
          <w:spacing w:val="12"/>
          <w:sz w:val="22"/>
          <w:szCs w:val="22"/>
          <w:shd w:val="clear" w:color="auto" w:fill="FFFFFF" w:themeFill="background1"/>
        </w:rPr>
        <w:t xml:space="preserve"> </w:t>
      </w:r>
      <w:r w:rsidRPr="00735944">
        <w:rPr>
          <w:rFonts w:ascii="Arial" w:eastAsia="Arial" w:hAnsi="Arial" w:cs="Arial"/>
          <w:spacing w:val="5"/>
          <w:sz w:val="22"/>
          <w:szCs w:val="22"/>
          <w:shd w:val="clear" w:color="auto" w:fill="FFFFFF" w:themeFill="background1"/>
        </w:rPr>
        <w:t>f</w:t>
      </w:r>
      <w:r w:rsidRPr="00735944">
        <w:rPr>
          <w:rFonts w:ascii="Arial" w:eastAsia="Arial" w:hAnsi="Arial" w:cs="Arial"/>
          <w:spacing w:val="-3"/>
          <w:sz w:val="22"/>
          <w:szCs w:val="22"/>
          <w:shd w:val="clear" w:color="auto" w:fill="FFFFFF" w:themeFill="background1"/>
        </w:rPr>
        <w:t>o</w:t>
      </w:r>
      <w:r w:rsidRPr="00735944">
        <w:rPr>
          <w:rFonts w:ascii="Arial" w:eastAsia="Arial" w:hAnsi="Arial" w:cs="Arial"/>
          <w:sz w:val="22"/>
          <w:szCs w:val="22"/>
          <w:shd w:val="clear" w:color="auto" w:fill="FFFFFF" w:themeFill="background1"/>
        </w:rPr>
        <w:t>r</w:t>
      </w:r>
      <w:r w:rsidRPr="00735944">
        <w:rPr>
          <w:rFonts w:ascii="Arial" w:eastAsia="Arial" w:hAnsi="Arial" w:cs="Arial"/>
          <w:spacing w:val="4"/>
          <w:sz w:val="22"/>
          <w:szCs w:val="22"/>
          <w:shd w:val="clear" w:color="auto" w:fill="FFFFFF" w:themeFill="background1"/>
        </w:rPr>
        <w:t xml:space="preserve"> </w:t>
      </w:r>
      <w:r w:rsidR="00D9514E" w:rsidRPr="00735944">
        <w:rPr>
          <w:rFonts w:ascii="Arial" w:eastAsia="Arial" w:hAnsi="Arial" w:cs="Arial"/>
          <w:spacing w:val="4"/>
          <w:sz w:val="22"/>
          <w:szCs w:val="22"/>
          <w:shd w:val="clear" w:color="auto" w:fill="FFFFFF" w:themeFill="background1"/>
        </w:rPr>
        <w:t xml:space="preserve">its sensitivity. Wexford Local Development cannot guarantee that any information provided by </w:t>
      </w:r>
      <w:r w:rsidR="00BC3767">
        <w:rPr>
          <w:rFonts w:ascii="Arial" w:eastAsia="Arial" w:hAnsi="Arial" w:cs="Arial"/>
          <w:spacing w:val="4"/>
          <w:sz w:val="22"/>
          <w:szCs w:val="22"/>
          <w:shd w:val="clear" w:color="auto" w:fill="FFFFFF" w:themeFill="background1"/>
        </w:rPr>
        <w:t>applicants</w:t>
      </w:r>
      <w:r w:rsidR="00D9514E" w:rsidRPr="00735944">
        <w:rPr>
          <w:rFonts w:ascii="Arial" w:eastAsia="Arial" w:hAnsi="Arial" w:cs="Arial"/>
          <w:spacing w:val="4"/>
          <w:sz w:val="22"/>
          <w:szCs w:val="22"/>
          <w:shd w:val="clear" w:color="auto" w:fill="FFFFFF" w:themeFill="background1"/>
        </w:rPr>
        <w:t>, either in response to this tender or in the course of any contract awarded as a result thereof, will not be released pursuant to WLD’s obligations u</w:t>
      </w:r>
      <w:r w:rsidR="00BD7B0D" w:rsidRPr="00735944">
        <w:rPr>
          <w:rFonts w:ascii="Arial" w:eastAsia="Arial" w:hAnsi="Arial" w:cs="Arial"/>
          <w:spacing w:val="4"/>
          <w:sz w:val="22"/>
          <w:szCs w:val="22"/>
          <w:shd w:val="clear" w:color="auto" w:fill="FFFFFF" w:themeFill="background1"/>
        </w:rPr>
        <w:t>nder law</w:t>
      </w:r>
      <w:r w:rsidR="00D9514E" w:rsidRPr="00735944">
        <w:rPr>
          <w:rFonts w:ascii="Arial" w:eastAsia="Arial" w:hAnsi="Arial" w:cs="Arial"/>
          <w:spacing w:val="4"/>
          <w:sz w:val="22"/>
          <w:szCs w:val="22"/>
          <w:shd w:val="clear" w:color="auto" w:fill="FFFFFF" w:themeFill="background1"/>
        </w:rPr>
        <w:t xml:space="preserve">, including Freedom of Information Act </w:t>
      </w:r>
      <w:r w:rsidR="00C73EA9" w:rsidRPr="00735944">
        <w:rPr>
          <w:rFonts w:ascii="Arial" w:eastAsia="Arial" w:hAnsi="Arial" w:cs="Arial"/>
          <w:spacing w:val="4"/>
          <w:sz w:val="22"/>
          <w:szCs w:val="22"/>
          <w:shd w:val="clear" w:color="auto" w:fill="FFFFFF" w:themeFill="background1"/>
        </w:rPr>
        <w:t>2014,</w:t>
      </w:r>
      <w:r w:rsidR="00D9514E" w:rsidRPr="00735944">
        <w:rPr>
          <w:rFonts w:ascii="Arial" w:eastAsia="Arial" w:hAnsi="Arial" w:cs="Arial"/>
          <w:spacing w:val="4"/>
          <w:sz w:val="22"/>
          <w:szCs w:val="22"/>
          <w:shd w:val="clear" w:color="auto" w:fill="FFFFFF" w:themeFill="background1"/>
        </w:rPr>
        <w:t xml:space="preserve"> EU and Irish Government Procurement Procedures. Wexford Local Development cannot guarantee that any information provided which is subsequently released or in respect of any consequential damage suffered </w:t>
      </w:r>
      <w:r w:rsidR="00C73EA9" w:rsidRPr="00735944">
        <w:rPr>
          <w:rFonts w:ascii="Arial" w:eastAsia="Arial" w:hAnsi="Arial" w:cs="Arial"/>
          <w:spacing w:val="4"/>
          <w:sz w:val="22"/>
          <w:szCs w:val="22"/>
          <w:shd w:val="clear" w:color="auto" w:fill="FFFFFF" w:themeFill="background1"/>
        </w:rPr>
        <w:t>because of</w:t>
      </w:r>
      <w:r w:rsidR="00D9514E" w:rsidRPr="00735944">
        <w:rPr>
          <w:rFonts w:ascii="Arial" w:eastAsia="Arial" w:hAnsi="Arial" w:cs="Arial"/>
          <w:spacing w:val="4"/>
          <w:sz w:val="22"/>
          <w:szCs w:val="22"/>
          <w:shd w:val="clear" w:color="auto" w:fill="FFFFFF" w:themeFill="background1"/>
        </w:rPr>
        <w:t xml:space="preserve"> such disclosure. </w:t>
      </w:r>
    </w:p>
    <w:p w14:paraId="76CD67A9" w14:textId="77777777" w:rsidR="0005116E" w:rsidRPr="00735944" w:rsidRDefault="0005116E" w:rsidP="00735944">
      <w:pPr>
        <w:shd w:val="clear" w:color="auto" w:fill="FFFFFF" w:themeFill="background1"/>
        <w:spacing w:line="200" w:lineRule="exact"/>
        <w:ind w:hanging="11"/>
        <w:jc w:val="both"/>
        <w:rPr>
          <w:rFonts w:ascii="Arial" w:hAnsi="Arial" w:cs="Arial"/>
        </w:rPr>
      </w:pPr>
    </w:p>
    <w:p w14:paraId="6CF22DEB" w14:textId="77777777" w:rsidR="00DE7BDE" w:rsidRPr="00735944" w:rsidRDefault="00DE7BDE" w:rsidP="00735944">
      <w:pPr>
        <w:spacing w:before="36"/>
        <w:ind w:left="1577" w:right="5240" w:hanging="11"/>
        <w:jc w:val="both"/>
        <w:rPr>
          <w:rFonts w:ascii="Arial" w:eastAsia="Arial" w:hAnsi="Arial" w:cs="Arial"/>
          <w:b/>
          <w:sz w:val="22"/>
          <w:szCs w:val="22"/>
        </w:rPr>
      </w:pPr>
    </w:p>
    <w:p w14:paraId="21D87155" w14:textId="77777777" w:rsidR="0005116E" w:rsidRPr="00735944" w:rsidRDefault="000B692C" w:rsidP="00735944">
      <w:pPr>
        <w:spacing w:before="36"/>
        <w:ind w:left="1577" w:right="3795" w:hanging="11"/>
        <w:jc w:val="both"/>
        <w:rPr>
          <w:rFonts w:ascii="Arial" w:eastAsia="Arial" w:hAnsi="Arial" w:cs="Arial"/>
          <w:sz w:val="22"/>
          <w:szCs w:val="22"/>
        </w:rPr>
      </w:pPr>
      <w:r w:rsidRPr="00735944">
        <w:rPr>
          <w:rFonts w:ascii="Arial" w:eastAsia="Arial" w:hAnsi="Arial" w:cs="Arial"/>
          <w:b/>
          <w:sz w:val="22"/>
          <w:szCs w:val="22"/>
        </w:rPr>
        <w:t>6.8</w:t>
      </w:r>
      <w:r w:rsidR="00790C8E" w:rsidRPr="00735944">
        <w:rPr>
          <w:rFonts w:ascii="Arial" w:eastAsia="Arial" w:hAnsi="Arial" w:cs="Arial"/>
          <w:b/>
          <w:sz w:val="22"/>
          <w:szCs w:val="22"/>
        </w:rPr>
        <w:t xml:space="preserve">  </w:t>
      </w:r>
      <w:r w:rsidR="00790C8E" w:rsidRPr="00735944">
        <w:rPr>
          <w:rFonts w:ascii="Arial" w:eastAsia="Arial" w:hAnsi="Arial" w:cs="Arial"/>
          <w:b/>
          <w:spacing w:val="2"/>
          <w:sz w:val="22"/>
          <w:szCs w:val="22"/>
        </w:rPr>
        <w:t xml:space="preserve"> I</w:t>
      </w:r>
      <w:r w:rsidR="00790C8E" w:rsidRPr="00735944">
        <w:rPr>
          <w:rFonts w:ascii="Arial" w:eastAsia="Arial" w:hAnsi="Arial" w:cs="Arial"/>
          <w:b/>
          <w:spacing w:val="-1"/>
          <w:sz w:val="22"/>
          <w:szCs w:val="22"/>
        </w:rPr>
        <w:t>r</w:t>
      </w:r>
      <w:r w:rsidR="00790C8E" w:rsidRPr="00735944">
        <w:rPr>
          <w:rFonts w:ascii="Arial" w:eastAsia="Arial" w:hAnsi="Arial" w:cs="Arial"/>
          <w:b/>
          <w:spacing w:val="2"/>
          <w:sz w:val="22"/>
          <w:szCs w:val="22"/>
        </w:rPr>
        <w:t>i</w:t>
      </w:r>
      <w:r w:rsidR="00790C8E" w:rsidRPr="00735944">
        <w:rPr>
          <w:rFonts w:ascii="Arial" w:eastAsia="Arial" w:hAnsi="Arial" w:cs="Arial"/>
          <w:b/>
          <w:spacing w:val="-3"/>
          <w:sz w:val="22"/>
          <w:szCs w:val="22"/>
        </w:rPr>
        <w:t>s</w:t>
      </w:r>
      <w:r w:rsidR="00790C8E" w:rsidRPr="00735944">
        <w:rPr>
          <w:rFonts w:ascii="Arial" w:eastAsia="Arial" w:hAnsi="Arial" w:cs="Arial"/>
          <w:b/>
          <w:sz w:val="22"/>
          <w:szCs w:val="22"/>
        </w:rPr>
        <w:t>h</w:t>
      </w:r>
      <w:r w:rsidR="00790C8E" w:rsidRPr="00735944">
        <w:rPr>
          <w:rFonts w:ascii="Arial" w:eastAsia="Arial" w:hAnsi="Arial" w:cs="Arial"/>
          <w:b/>
          <w:spacing w:val="12"/>
          <w:sz w:val="22"/>
          <w:szCs w:val="22"/>
        </w:rPr>
        <w:t xml:space="preserve"> </w:t>
      </w:r>
      <w:r w:rsidR="00790C8E" w:rsidRPr="00735944">
        <w:rPr>
          <w:rFonts w:ascii="Arial" w:eastAsia="Arial" w:hAnsi="Arial" w:cs="Arial"/>
          <w:b/>
          <w:spacing w:val="-1"/>
          <w:sz w:val="22"/>
          <w:szCs w:val="22"/>
        </w:rPr>
        <w:t>L</w:t>
      </w:r>
      <w:r w:rsidR="00790C8E" w:rsidRPr="00735944">
        <w:rPr>
          <w:rFonts w:ascii="Arial" w:eastAsia="Arial" w:hAnsi="Arial" w:cs="Arial"/>
          <w:b/>
          <w:sz w:val="22"/>
          <w:szCs w:val="22"/>
        </w:rPr>
        <w:t>e</w:t>
      </w:r>
      <w:r w:rsidR="00790C8E" w:rsidRPr="00735944">
        <w:rPr>
          <w:rFonts w:ascii="Arial" w:eastAsia="Arial" w:hAnsi="Arial" w:cs="Arial"/>
          <w:b/>
          <w:spacing w:val="2"/>
          <w:sz w:val="22"/>
          <w:szCs w:val="22"/>
        </w:rPr>
        <w:t>g</w:t>
      </w:r>
      <w:r w:rsidR="00790C8E" w:rsidRPr="00735944">
        <w:rPr>
          <w:rFonts w:ascii="Arial" w:eastAsia="Arial" w:hAnsi="Arial" w:cs="Arial"/>
          <w:b/>
          <w:sz w:val="22"/>
          <w:szCs w:val="22"/>
        </w:rPr>
        <w:t>is</w:t>
      </w:r>
      <w:r w:rsidR="00790C8E" w:rsidRPr="00735944">
        <w:rPr>
          <w:rFonts w:ascii="Arial" w:eastAsia="Arial" w:hAnsi="Arial" w:cs="Arial"/>
          <w:b/>
          <w:spacing w:val="2"/>
          <w:sz w:val="22"/>
          <w:szCs w:val="22"/>
        </w:rPr>
        <w:t>l</w:t>
      </w:r>
      <w:r w:rsidR="00790C8E" w:rsidRPr="00735944">
        <w:rPr>
          <w:rFonts w:ascii="Arial" w:eastAsia="Arial" w:hAnsi="Arial" w:cs="Arial"/>
          <w:b/>
          <w:spacing w:val="-3"/>
          <w:sz w:val="22"/>
          <w:szCs w:val="22"/>
        </w:rPr>
        <w:t>a</w:t>
      </w:r>
      <w:r w:rsidR="00790C8E" w:rsidRPr="00735944">
        <w:rPr>
          <w:rFonts w:ascii="Arial" w:eastAsia="Arial" w:hAnsi="Arial" w:cs="Arial"/>
          <w:b/>
          <w:spacing w:val="2"/>
          <w:sz w:val="22"/>
          <w:szCs w:val="22"/>
        </w:rPr>
        <w:t>t</w:t>
      </w:r>
      <w:r w:rsidR="00790C8E" w:rsidRPr="00735944">
        <w:rPr>
          <w:rFonts w:ascii="Arial" w:eastAsia="Arial" w:hAnsi="Arial" w:cs="Arial"/>
          <w:b/>
          <w:sz w:val="22"/>
          <w:szCs w:val="22"/>
        </w:rPr>
        <w:t>i</w:t>
      </w:r>
      <w:r w:rsidR="00790C8E" w:rsidRPr="00735944">
        <w:rPr>
          <w:rFonts w:ascii="Arial" w:eastAsia="Arial" w:hAnsi="Arial" w:cs="Arial"/>
          <w:b/>
          <w:spacing w:val="-1"/>
          <w:sz w:val="22"/>
          <w:szCs w:val="22"/>
        </w:rPr>
        <w:t>o</w:t>
      </w:r>
      <w:r w:rsidR="00790C8E" w:rsidRPr="00735944">
        <w:rPr>
          <w:rFonts w:ascii="Arial" w:eastAsia="Arial" w:hAnsi="Arial" w:cs="Arial"/>
          <w:b/>
          <w:sz w:val="22"/>
          <w:szCs w:val="22"/>
        </w:rPr>
        <w:t>n</w:t>
      </w:r>
      <w:r w:rsidR="00790C8E" w:rsidRPr="00735944">
        <w:rPr>
          <w:rFonts w:ascii="Arial" w:eastAsia="Arial" w:hAnsi="Arial" w:cs="Arial"/>
          <w:b/>
          <w:spacing w:val="26"/>
          <w:sz w:val="22"/>
          <w:szCs w:val="22"/>
        </w:rPr>
        <w:t xml:space="preserve"> </w:t>
      </w:r>
      <w:r w:rsidR="00790C8E" w:rsidRPr="00735944">
        <w:rPr>
          <w:rFonts w:ascii="Arial" w:eastAsia="Arial" w:hAnsi="Arial" w:cs="Arial"/>
          <w:b/>
          <w:sz w:val="22"/>
          <w:szCs w:val="22"/>
        </w:rPr>
        <w:t>a</w:t>
      </w:r>
      <w:r w:rsidR="00790C8E" w:rsidRPr="00735944">
        <w:rPr>
          <w:rFonts w:ascii="Arial" w:eastAsia="Arial" w:hAnsi="Arial" w:cs="Arial"/>
          <w:b/>
          <w:spacing w:val="-1"/>
          <w:sz w:val="22"/>
          <w:szCs w:val="22"/>
        </w:rPr>
        <w:t>n</w:t>
      </w:r>
      <w:r w:rsidR="00790C8E" w:rsidRPr="00735944">
        <w:rPr>
          <w:rFonts w:ascii="Arial" w:eastAsia="Arial" w:hAnsi="Arial" w:cs="Arial"/>
          <w:b/>
          <w:sz w:val="22"/>
          <w:szCs w:val="22"/>
        </w:rPr>
        <w:t>d</w:t>
      </w:r>
      <w:r w:rsidR="00790C8E" w:rsidRPr="00735944">
        <w:rPr>
          <w:rFonts w:ascii="Arial" w:eastAsia="Arial" w:hAnsi="Arial" w:cs="Arial"/>
          <w:b/>
          <w:spacing w:val="11"/>
          <w:sz w:val="22"/>
          <w:szCs w:val="22"/>
        </w:rPr>
        <w:t xml:space="preserve"> </w:t>
      </w:r>
      <w:r w:rsidR="00790C8E" w:rsidRPr="00735944">
        <w:rPr>
          <w:rFonts w:ascii="Arial" w:eastAsia="Arial" w:hAnsi="Arial" w:cs="Arial"/>
          <w:b/>
          <w:spacing w:val="2"/>
          <w:w w:val="102"/>
          <w:sz w:val="22"/>
          <w:szCs w:val="22"/>
        </w:rPr>
        <w:t>L</w:t>
      </w:r>
      <w:r w:rsidR="00790C8E" w:rsidRPr="00735944">
        <w:rPr>
          <w:rFonts w:ascii="Arial" w:eastAsia="Arial" w:hAnsi="Arial" w:cs="Arial"/>
          <w:b/>
          <w:spacing w:val="-3"/>
          <w:w w:val="102"/>
          <w:sz w:val="22"/>
          <w:szCs w:val="22"/>
        </w:rPr>
        <w:t>a</w:t>
      </w:r>
      <w:r w:rsidR="00790C8E" w:rsidRPr="00735944">
        <w:rPr>
          <w:rFonts w:ascii="Arial" w:eastAsia="Arial" w:hAnsi="Arial" w:cs="Arial"/>
          <w:b/>
          <w:w w:val="102"/>
          <w:sz w:val="22"/>
          <w:szCs w:val="22"/>
        </w:rPr>
        <w:t>w</w:t>
      </w:r>
    </w:p>
    <w:p w14:paraId="07807F28" w14:textId="77777777" w:rsidR="0005116E" w:rsidRPr="00735944" w:rsidRDefault="0005116E" w:rsidP="00735944">
      <w:pPr>
        <w:spacing w:before="3" w:line="120" w:lineRule="exact"/>
        <w:ind w:hanging="11"/>
        <w:jc w:val="both"/>
        <w:rPr>
          <w:rFonts w:ascii="Arial" w:hAnsi="Arial" w:cs="Arial"/>
          <w:sz w:val="12"/>
          <w:szCs w:val="12"/>
        </w:rPr>
      </w:pPr>
    </w:p>
    <w:p w14:paraId="679ADAA0" w14:textId="5DEDE64B" w:rsidR="0005116E" w:rsidRPr="00735944" w:rsidRDefault="00BC3767" w:rsidP="00735944">
      <w:pPr>
        <w:spacing w:line="245" w:lineRule="auto"/>
        <w:ind w:left="1577" w:right="75" w:hanging="11"/>
        <w:jc w:val="both"/>
        <w:rPr>
          <w:rFonts w:ascii="Arial" w:eastAsia="Arial" w:hAnsi="Arial" w:cs="Arial"/>
          <w:sz w:val="22"/>
          <w:szCs w:val="22"/>
        </w:rPr>
      </w:pPr>
      <w:r>
        <w:rPr>
          <w:rFonts w:ascii="Arial" w:eastAsia="Arial" w:hAnsi="Arial" w:cs="Arial"/>
          <w:spacing w:val="2"/>
          <w:sz w:val="22"/>
          <w:szCs w:val="22"/>
        </w:rPr>
        <w:t>Applicants</w:t>
      </w:r>
      <w:r w:rsidR="00790C8E" w:rsidRPr="00735944">
        <w:rPr>
          <w:rFonts w:ascii="Arial" w:eastAsia="Arial" w:hAnsi="Arial" w:cs="Arial"/>
          <w:spacing w:val="15"/>
          <w:sz w:val="22"/>
          <w:szCs w:val="22"/>
        </w:rPr>
        <w:t xml:space="preserve"> </w:t>
      </w:r>
      <w:r w:rsidR="00790C8E" w:rsidRPr="00735944">
        <w:rPr>
          <w:rFonts w:ascii="Arial" w:eastAsia="Arial" w:hAnsi="Arial" w:cs="Arial"/>
          <w:spacing w:val="3"/>
          <w:sz w:val="22"/>
          <w:szCs w:val="22"/>
        </w:rPr>
        <w:t>s</w:t>
      </w:r>
      <w:r w:rsidR="00790C8E" w:rsidRPr="00735944">
        <w:rPr>
          <w:rFonts w:ascii="Arial" w:eastAsia="Arial" w:hAnsi="Arial" w:cs="Arial"/>
          <w:sz w:val="22"/>
          <w:szCs w:val="22"/>
        </w:rPr>
        <w:t>hou</w:t>
      </w:r>
      <w:r w:rsidR="00790C8E" w:rsidRPr="00735944">
        <w:rPr>
          <w:rFonts w:ascii="Arial" w:eastAsia="Arial" w:hAnsi="Arial" w:cs="Arial"/>
          <w:spacing w:val="3"/>
          <w:sz w:val="22"/>
          <w:szCs w:val="22"/>
        </w:rPr>
        <w:t>l</w:t>
      </w:r>
      <w:r w:rsidR="00790C8E" w:rsidRPr="00735944">
        <w:rPr>
          <w:rFonts w:ascii="Arial" w:eastAsia="Arial" w:hAnsi="Arial" w:cs="Arial"/>
          <w:sz w:val="22"/>
          <w:szCs w:val="22"/>
        </w:rPr>
        <w:t>d</w:t>
      </w:r>
      <w:r w:rsidR="00790C8E" w:rsidRPr="00735944">
        <w:rPr>
          <w:rFonts w:ascii="Arial" w:eastAsia="Arial" w:hAnsi="Arial" w:cs="Arial"/>
          <w:spacing w:val="7"/>
          <w:sz w:val="22"/>
          <w:szCs w:val="22"/>
        </w:rPr>
        <w:t xml:space="preserve"> </w:t>
      </w:r>
      <w:r w:rsidR="00790C8E" w:rsidRPr="00735944">
        <w:rPr>
          <w:rFonts w:ascii="Arial" w:eastAsia="Arial" w:hAnsi="Arial" w:cs="Arial"/>
          <w:sz w:val="22"/>
          <w:szCs w:val="22"/>
        </w:rPr>
        <w:t>be</w:t>
      </w:r>
      <w:r w:rsidR="00790C8E" w:rsidRPr="00735944">
        <w:rPr>
          <w:rFonts w:ascii="Arial" w:eastAsia="Arial" w:hAnsi="Arial" w:cs="Arial"/>
          <w:spacing w:val="1"/>
          <w:sz w:val="22"/>
          <w:szCs w:val="22"/>
        </w:rPr>
        <w:t xml:space="preserve"> </w:t>
      </w:r>
      <w:r w:rsidR="00790C8E" w:rsidRPr="00735944">
        <w:rPr>
          <w:rFonts w:ascii="Arial" w:eastAsia="Arial" w:hAnsi="Arial" w:cs="Arial"/>
          <w:sz w:val="22"/>
          <w:szCs w:val="22"/>
        </w:rPr>
        <w:t>a</w:t>
      </w:r>
      <w:r w:rsidR="00790C8E" w:rsidRPr="00735944">
        <w:rPr>
          <w:rFonts w:ascii="Arial" w:eastAsia="Arial" w:hAnsi="Arial" w:cs="Arial"/>
          <w:spacing w:val="1"/>
          <w:sz w:val="22"/>
          <w:szCs w:val="22"/>
        </w:rPr>
        <w:t>w</w:t>
      </w:r>
      <w:r w:rsidR="00790C8E" w:rsidRPr="00735944">
        <w:rPr>
          <w:rFonts w:ascii="Arial" w:eastAsia="Arial" w:hAnsi="Arial" w:cs="Arial"/>
          <w:sz w:val="22"/>
          <w:szCs w:val="22"/>
        </w:rPr>
        <w:t>a</w:t>
      </w:r>
      <w:r w:rsidR="00790C8E" w:rsidRPr="00735944">
        <w:rPr>
          <w:rFonts w:ascii="Arial" w:eastAsia="Arial" w:hAnsi="Arial" w:cs="Arial"/>
          <w:spacing w:val="2"/>
          <w:sz w:val="22"/>
          <w:szCs w:val="22"/>
        </w:rPr>
        <w:t>r</w:t>
      </w:r>
      <w:r w:rsidR="00790C8E" w:rsidRPr="00735944">
        <w:rPr>
          <w:rFonts w:ascii="Arial" w:eastAsia="Arial" w:hAnsi="Arial" w:cs="Arial"/>
          <w:sz w:val="22"/>
          <w:szCs w:val="22"/>
        </w:rPr>
        <w:t>e</w:t>
      </w:r>
      <w:r w:rsidR="00790C8E" w:rsidRPr="00735944">
        <w:rPr>
          <w:rFonts w:ascii="Arial" w:eastAsia="Arial" w:hAnsi="Arial" w:cs="Arial"/>
          <w:spacing w:val="4"/>
          <w:sz w:val="22"/>
          <w:szCs w:val="22"/>
        </w:rPr>
        <w:t xml:space="preserve"> </w:t>
      </w:r>
      <w:r w:rsidR="00790C8E" w:rsidRPr="00735944">
        <w:rPr>
          <w:rFonts w:ascii="Arial" w:eastAsia="Arial" w:hAnsi="Arial" w:cs="Arial"/>
          <w:spacing w:val="2"/>
          <w:sz w:val="22"/>
          <w:szCs w:val="22"/>
        </w:rPr>
        <w:t>t</w:t>
      </w:r>
      <w:r w:rsidR="00790C8E" w:rsidRPr="00735944">
        <w:rPr>
          <w:rFonts w:ascii="Arial" w:eastAsia="Arial" w:hAnsi="Arial" w:cs="Arial"/>
          <w:sz w:val="22"/>
          <w:szCs w:val="22"/>
        </w:rPr>
        <w:t>hat</w:t>
      </w:r>
      <w:r w:rsidR="00790C8E" w:rsidRPr="00735944">
        <w:rPr>
          <w:rFonts w:ascii="Arial" w:eastAsia="Arial" w:hAnsi="Arial" w:cs="Arial"/>
          <w:spacing w:val="4"/>
          <w:sz w:val="22"/>
          <w:szCs w:val="22"/>
        </w:rPr>
        <w:t xml:space="preserve"> </w:t>
      </w:r>
      <w:r w:rsidR="00790C8E" w:rsidRPr="00735944">
        <w:rPr>
          <w:rFonts w:ascii="Arial" w:eastAsia="Arial" w:hAnsi="Arial" w:cs="Arial"/>
          <w:sz w:val="22"/>
          <w:szCs w:val="22"/>
        </w:rPr>
        <w:t>nati</w:t>
      </w:r>
      <w:r w:rsidR="00790C8E" w:rsidRPr="00735944">
        <w:rPr>
          <w:rFonts w:ascii="Arial" w:eastAsia="Arial" w:hAnsi="Arial" w:cs="Arial"/>
          <w:spacing w:val="2"/>
          <w:sz w:val="22"/>
          <w:szCs w:val="22"/>
        </w:rPr>
        <w:t>o</w:t>
      </w:r>
      <w:r w:rsidR="00790C8E" w:rsidRPr="00735944">
        <w:rPr>
          <w:rFonts w:ascii="Arial" w:eastAsia="Arial" w:hAnsi="Arial" w:cs="Arial"/>
          <w:sz w:val="22"/>
          <w:szCs w:val="22"/>
        </w:rPr>
        <w:t>nal</w:t>
      </w:r>
      <w:r w:rsidR="00790C8E" w:rsidRPr="00735944">
        <w:rPr>
          <w:rFonts w:ascii="Arial" w:eastAsia="Arial" w:hAnsi="Arial" w:cs="Arial"/>
          <w:spacing w:val="10"/>
          <w:sz w:val="22"/>
          <w:szCs w:val="22"/>
        </w:rPr>
        <w:t xml:space="preserve"> </w:t>
      </w:r>
      <w:r w:rsidR="00790C8E" w:rsidRPr="00735944">
        <w:rPr>
          <w:rFonts w:ascii="Arial" w:eastAsia="Arial" w:hAnsi="Arial" w:cs="Arial"/>
          <w:sz w:val="22"/>
          <w:szCs w:val="22"/>
        </w:rPr>
        <w:t>leg</w:t>
      </w:r>
      <w:r w:rsidR="00790C8E" w:rsidRPr="00735944">
        <w:rPr>
          <w:rFonts w:ascii="Arial" w:eastAsia="Arial" w:hAnsi="Arial" w:cs="Arial"/>
          <w:spacing w:val="3"/>
          <w:sz w:val="22"/>
          <w:szCs w:val="22"/>
        </w:rPr>
        <w:t>i</w:t>
      </w:r>
      <w:r w:rsidR="00790C8E" w:rsidRPr="00735944">
        <w:rPr>
          <w:rFonts w:ascii="Arial" w:eastAsia="Arial" w:hAnsi="Arial" w:cs="Arial"/>
          <w:sz w:val="22"/>
          <w:szCs w:val="22"/>
        </w:rPr>
        <w:t>s</w:t>
      </w:r>
      <w:r w:rsidR="00790C8E" w:rsidRPr="00735944">
        <w:rPr>
          <w:rFonts w:ascii="Arial" w:eastAsia="Arial" w:hAnsi="Arial" w:cs="Arial"/>
          <w:spacing w:val="-2"/>
          <w:sz w:val="22"/>
          <w:szCs w:val="22"/>
        </w:rPr>
        <w:t>l</w:t>
      </w:r>
      <w:r w:rsidR="00790C8E" w:rsidRPr="00735944">
        <w:rPr>
          <w:rFonts w:ascii="Arial" w:eastAsia="Arial" w:hAnsi="Arial" w:cs="Arial"/>
          <w:sz w:val="22"/>
          <w:szCs w:val="22"/>
        </w:rPr>
        <w:t>ati</w:t>
      </w:r>
      <w:r w:rsidR="00790C8E" w:rsidRPr="00735944">
        <w:rPr>
          <w:rFonts w:ascii="Arial" w:eastAsia="Arial" w:hAnsi="Arial" w:cs="Arial"/>
          <w:spacing w:val="2"/>
          <w:sz w:val="22"/>
          <w:szCs w:val="22"/>
        </w:rPr>
        <w:t>o</w:t>
      </w:r>
      <w:r w:rsidR="00790C8E" w:rsidRPr="00735944">
        <w:rPr>
          <w:rFonts w:ascii="Arial" w:eastAsia="Arial" w:hAnsi="Arial" w:cs="Arial"/>
          <w:sz w:val="22"/>
          <w:szCs w:val="22"/>
        </w:rPr>
        <w:t>n</w:t>
      </w:r>
      <w:r w:rsidR="00790C8E" w:rsidRPr="00735944">
        <w:rPr>
          <w:rFonts w:ascii="Arial" w:eastAsia="Arial" w:hAnsi="Arial" w:cs="Arial"/>
          <w:spacing w:val="13"/>
          <w:sz w:val="22"/>
          <w:szCs w:val="22"/>
        </w:rPr>
        <w:t xml:space="preserve"> </w:t>
      </w:r>
      <w:r w:rsidR="00790C8E" w:rsidRPr="00735944">
        <w:rPr>
          <w:rFonts w:ascii="Arial" w:eastAsia="Arial" w:hAnsi="Arial" w:cs="Arial"/>
          <w:spacing w:val="2"/>
          <w:sz w:val="22"/>
          <w:szCs w:val="22"/>
        </w:rPr>
        <w:t>a</w:t>
      </w:r>
      <w:r w:rsidR="00790C8E" w:rsidRPr="00735944">
        <w:rPr>
          <w:rFonts w:ascii="Arial" w:eastAsia="Arial" w:hAnsi="Arial" w:cs="Arial"/>
          <w:sz w:val="22"/>
          <w:szCs w:val="22"/>
        </w:rPr>
        <w:t>p</w:t>
      </w:r>
      <w:r w:rsidR="00790C8E" w:rsidRPr="00735944">
        <w:rPr>
          <w:rFonts w:ascii="Arial" w:eastAsia="Arial" w:hAnsi="Arial" w:cs="Arial"/>
          <w:spacing w:val="-3"/>
          <w:sz w:val="22"/>
          <w:szCs w:val="22"/>
        </w:rPr>
        <w:t>p</w:t>
      </w:r>
      <w:r w:rsidR="00790C8E" w:rsidRPr="00735944">
        <w:rPr>
          <w:rFonts w:ascii="Arial" w:eastAsia="Arial" w:hAnsi="Arial" w:cs="Arial"/>
          <w:spacing w:val="3"/>
          <w:sz w:val="22"/>
          <w:szCs w:val="22"/>
        </w:rPr>
        <w:t>l</w:t>
      </w:r>
      <w:r w:rsidR="00790C8E" w:rsidRPr="00735944">
        <w:rPr>
          <w:rFonts w:ascii="Arial" w:eastAsia="Arial" w:hAnsi="Arial" w:cs="Arial"/>
          <w:sz w:val="22"/>
          <w:szCs w:val="22"/>
        </w:rPr>
        <w:t>i</w:t>
      </w:r>
      <w:r w:rsidR="00790C8E" w:rsidRPr="00735944">
        <w:rPr>
          <w:rFonts w:ascii="Arial" w:eastAsia="Arial" w:hAnsi="Arial" w:cs="Arial"/>
          <w:spacing w:val="-3"/>
          <w:sz w:val="22"/>
          <w:szCs w:val="22"/>
        </w:rPr>
        <w:t>e</w:t>
      </w:r>
      <w:r w:rsidR="00790C8E" w:rsidRPr="00735944">
        <w:rPr>
          <w:rFonts w:ascii="Arial" w:eastAsia="Arial" w:hAnsi="Arial" w:cs="Arial"/>
          <w:sz w:val="22"/>
          <w:szCs w:val="22"/>
        </w:rPr>
        <w:t>s</w:t>
      </w:r>
      <w:r w:rsidR="00790C8E" w:rsidRPr="00735944">
        <w:rPr>
          <w:rFonts w:ascii="Arial" w:eastAsia="Arial" w:hAnsi="Arial" w:cs="Arial"/>
          <w:spacing w:val="11"/>
          <w:sz w:val="22"/>
          <w:szCs w:val="22"/>
        </w:rPr>
        <w:t xml:space="preserve"> </w:t>
      </w:r>
      <w:r w:rsidR="00790C8E" w:rsidRPr="00735944">
        <w:rPr>
          <w:rFonts w:ascii="Arial" w:eastAsia="Arial" w:hAnsi="Arial" w:cs="Arial"/>
          <w:sz w:val="22"/>
          <w:szCs w:val="22"/>
        </w:rPr>
        <w:t xml:space="preserve">in </w:t>
      </w:r>
      <w:r w:rsidR="00790C8E" w:rsidRPr="00735944">
        <w:rPr>
          <w:rFonts w:ascii="Arial" w:eastAsia="Arial" w:hAnsi="Arial" w:cs="Arial"/>
          <w:spacing w:val="-3"/>
          <w:sz w:val="22"/>
          <w:szCs w:val="22"/>
        </w:rPr>
        <w:t>o</w:t>
      </w:r>
      <w:r w:rsidR="00790C8E" w:rsidRPr="00735944">
        <w:rPr>
          <w:rFonts w:ascii="Arial" w:eastAsia="Arial" w:hAnsi="Arial" w:cs="Arial"/>
          <w:spacing w:val="5"/>
          <w:sz w:val="22"/>
          <w:szCs w:val="22"/>
        </w:rPr>
        <w:t>t</w:t>
      </w:r>
      <w:r w:rsidR="00790C8E" w:rsidRPr="00735944">
        <w:rPr>
          <w:rFonts w:ascii="Arial" w:eastAsia="Arial" w:hAnsi="Arial" w:cs="Arial"/>
          <w:spacing w:val="-3"/>
          <w:sz w:val="22"/>
          <w:szCs w:val="22"/>
        </w:rPr>
        <w:t>h</w:t>
      </w:r>
      <w:r w:rsidR="00790C8E" w:rsidRPr="00735944">
        <w:rPr>
          <w:rFonts w:ascii="Arial" w:eastAsia="Arial" w:hAnsi="Arial" w:cs="Arial"/>
          <w:spacing w:val="2"/>
          <w:sz w:val="22"/>
          <w:szCs w:val="22"/>
        </w:rPr>
        <w:t>e</w:t>
      </w:r>
      <w:r w:rsidR="00790C8E" w:rsidRPr="00735944">
        <w:rPr>
          <w:rFonts w:ascii="Arial" w:eastAsia="Arial" w:hAnsi="Arial" w:cs="Arial"/>
          <w:sz w:val="22"/>
          <w:szCs w:val="22"/>
        </w:rPr>
        <w:t>r</w:t>
      </w:r>
      <w:r w:rsidR="00790C8E" w:rsidRPr="00735944">
        <w:rPr>
          <w:rFonts w:ascii="Arial" w:eastAsia="Arial" w:hAnsi="Arial" w:cs="Arial"/>
          <w:spacing w:val="7"/>
          <w:sz w:val="22"/>
          <w:szCs w:val="22"/>
        </w:rPr>
        <w:t xml:space="preserve"> </w:t>
      </w:r>
      <w:r w:rsidR="00790C8E" w:rsidRPr="00735944">
        <w:rPr>
          <w:rFonts w:ascii="Arial" w:eastAsia="Arial" w:hAnsi="Arial" w:cs="Arial"/>
          <w:spacing w:val="2"/>
          <w:sz w:val="22"/>
          <w:szCs w:val="22"/>
        </w:rPr>
        <w:t>m</w:t>
      </w:r>
      <w:r w:rsidR="00790C8E" w:rsidRPr="00735944">
        <w:rPr>
          <w:rFonts w:ascii="Arial" w:eastAsia="Arial" w:hAnsi="Arial" w:cs="Arial"/>
          <w:spacing w:val="-3"/>
          <w:sz w:val="22"/>
          <w:szCs w:val="22"/>
        </w:rPr>
        <w:t>a</w:t>
      </w:r>
      <w:r w:rsidR="00790C8E" w:rsidRPr="00735944">
        <w:rPr>
          <w:rFonts w:ascii="Arial" w:eastAsia="Arial" w:hAnsi="Arial" w:cs="Arial"/>
          <w:spacing w:val="2"/>
          <w:sz w:val="22"/>
          <w:szCs w:val="22"/>
        </w:rPr>
        <w:t>t</w:t>
      </w:r>
      <w:r w:rsidR="00790C8E" w:rsidRPr="00735944">
        <w:rPr>
          <w:rFonts w:ascii="Arial" w:eastAsia="Arial" w:hAnsi="Arial" w:cs="Arial"/>
          <w:sz w:val="22"/>
          <w:szCs w:val="22"/>
        </w:rPr>
        <w:t>te</w:t>
      </w:r>
      <w:r w:rsidR="00790C8E" w:rsidRPr="00735944">
        <w:rPr>
          <w:rFonts w:ascii="Arial" w:eastAsia="Arial" w:hAnsi="Arial" w:cs="Arial"/>
          <w:spacing w:val="-1"/>
          <w:sz w:val="22"/>
          <w:szCs w:val="22"/>
        </w:rPr>
        <w:t>r</w:t>
      </w:r>
      <w:r w:rsidR="00790C8E" w:rsidRPr="00735944">
        <w:rPr>
          <w:rFonts w:ascii="Arial" w:eastAsia="Arial" w:hAnsi="Arial" w:cs="Arial"/>
          <w:sz w:val="22"/>
          <w:szCs w:val="22"/>
        </w:rPr>
        <w:t>s</w:t>
      </w:r>
      <w:r w:rsidR="00790C8E" w:rsidRPr="00735944">
        <w:rPr>
          <w:rFonts w:ascii="Arial" w:eastAsia="Arial" w:hAnsi="Arial" w:cs="Arial"/>
          <w:spacing w:val="9"/>
          <w:sz w:val="22"/>
          <w:szCs w:val="22"/>
        </w:rPr>
        <w:t xml:space="preserve"> </w:t>
      </w:r>
      <w:r w:rsidR="00790C8E" w:rsidRPr="00735944">
        <w:rPr>
          <w:rFonts w:ascii="Arial" w:eastAsia="Arial" w:hAnsi="Arial" w:cs="Arial"/>
          <w:spacing w:val="3"/>
          <w:sz w:val="22"/>
          <w:szCs w:val="22"/>
        </w:rPr>
        <w:t>s</w:t>
      </w:r>
      <w:r w:rsidR="00790C8E" w:rsidRPr="00735944">
        <w:rPr>
          <w:rFonts w:ascii="Arial" w:eastAsia="Arial" w:hAnsi="Arial" w:cs="Arial"/>
          <w:spacing w:val="-3"/>
          <w:sz w:val="22"/>
          <w:szCs w:val="22"/>
        </w:rPr>
        <w:t>u</w:t>
      </w:r>
      <w:r w:rsidR="00790C8E" w:rsidRPr="00735944">
        <w:rPr>
          <w:rFonts w:ascii="Arial" w:eastAsia="Arial" w:hAnsi="Arial" w:cs="Arial"/>
          <w:sz w:val="22"/>
          <w:szCs w:val="22"/>
        </w:rPr>
        <w:t>ch</w:t>
      </w:r>
      <w:r w:rsidR="00790C8E" w:rsidRPr="00735944">
        <w:rPr>
          <w:rFonts w:ascii="Arial" w:eastAsia="Arial" w:hAnsi="Arial" w:cs="Arial"/>
          <w:spacing w:val="6"/>
          <w:sz w:val="22"/>
          <w:szCs w:val="22"/>
        </w:rPr>
        <w:t xml:space="preserve"> </w:t>
      </w:r>
      <w:r w:rsidR="00790C8E" w:rsidRPr="00735944">
        <w:rPr>
          <w:rFonts w:ascii="Arial" w:eastAsia="Arial" w:hAnsi="Arial" w:cs="Arial"/>
          <w:w w:val="102"/>
          <w:sz w:val="22"/>
          <w:szCs w:val="22"/>
        </w:rPr>
        <w:t xml:space="preserve">as </w:t>
      </w:r>
      <w:r w:rsidR="00790C8E" w:rsidRPr="00735944">
        <w:rPr>
          <w:rFonts w:ascii="Arial" w:eastAsia="Arial" w:hAnsi="Arial" w:cs="Arial"/>
          <w:spacing w:val="1"/>
          <w:sz w:val="22"/>
          <w:szCs w:val="22"/>
        </w:rPr>
        <w:t>E</w:t>
      </w:r>
      <w:r w:rsidR="00790C8E" w:rsidRPr="00735944">
        <w:rPr>
          <w:rFonts w:ascii="Arial" w:eastAsia="Arial" w:hAnsi="Arial" w:cs="Arial"/>
          <w:spacing w:val="2"/>
          <w:sz w:val="22"/>
          <w:szCs w:val="22"/>
        </w:rPr>
        <w:t>m</w:t>
      </w:r>
      <w:r w:rsidR="00790C8E" w:rsidRPr="00735944">
        <w:rPr>
          <w:rFonts w:ascii="Arial" w:eastAsia="Arial" w:hAnsi="Arial" w:cs="Arial"/>
          <w:sz w:val="22"/>
          <w:szCs w:val="22"/>
        </w:rPr>
        <w:t>plo</w:t>
      </w:r>
      <w:r w:rsidR="00790C8E" w:rsidRPr="00735944">
        <w:rPr>
          <w:rFonts w:ascii="Arial" w:eastAsia="Arial" w:hAnsi="Arial" w:cs="Arial"/>
          <w:spacing w:val="-2"/>
          <w:sz w:val="22"/>
          <w:szCs w:val="22"/>
        </w:rPr>
        <w:t>y</w:t>
      </w:r>
      <w:r w:rsidR="00790C8E" w:rsidRPr="00735944">
        <w:rPr>
          <w:rFonts w:ascii="Arial" w:eastAsia="Arial" w:hAnsi="Arial" w:cs="Arial"/>
          <w:spacing w:val="2"/>
          <w:sz w:val="22"/>
          <w:szCs w:val="22"/>
        </w:rPr>
        <w:t>m</w:t>
      </w:r>
      <w:r w:rsidR="00790C8E" w:rsidRPr="00735944">
        <w:rPr>
          <w:rFonts w:ascii="Arial" w:eastAsia="Arial" w:hAnsi="Arial" w:cs="Arial"/>
          <w:sz w:val="22"/>
          <w:szCs w:val="22"/>
        </w:rPr>
        <w:t>ent</w:t>
      </w:r>
      <w:r w:rsidR="009E6A55" w:rsidRPr="00735944">
        <w:rPr>
          <w:rFonts w:ascii="Arial" w:eastAsia="Arial" w:hAnsi="Arial" w:cs="Arial"/>
          <w:sz w:val="22"/>
          <w:szCs w:val="22"/>
        </w:rPr>
        <w:t xml:space="preserve">, </w:t>
      </w:r>
      <w:r w:rsidR="009E6A55" w:rsidRPr="00735944">
        <w:rPr>
          <w:rFonts w:ascii="Arial" w:eastAsia="Arial" w:hAnsi="Arial" w:cs="Arial"/>
          <w:spacing w:val="16"/>
          <w:sz w:val="22"/>
          <w:szCs w:val="22"/>
        </w:rPr>
        <w:t>Working</w:t>
      </w:r>
      <w:r w:rsidR="009E6A55" w:rsidRPr="00735944">
        <w:rPr>
          <w:rFonts w:ascii="Arial" w:eastAsia="Arial" w:hAnsi="Arial" w:cs="Arial"/>
          <w:sz w:val="22"/>
          <w:szCs w:val="22"/>
        </w:rPr>
        <w:t xml:space="preserve"> </w:t>
      </w:r>
      <w:r w:rsidR="009E6A55" w:rsidRPr="00735944">
        <w:rPr>
          <w:rFonts w:ascii="Arial" w:eastAsia="Arial" w:hAnsi="Arial" w:cs="Arial"/>
          <w:spacing w:val="11"/>
          <w:sz w:val="22"/>
          <w:szCs w:val="22"/>
        </w:rPr>
        <w:t>Hours</w:t>
      </w:r>
      <w:r w:rsidR="000C4CF5" w:rsidRPr="00735944">
        <w:rPr>
          <w:rFonts w:ascii="Arial" w:eastAsia="Arial" w:hAnsi="Arial" w:cs="Arial"/>
          <w:sz w:val="22"/>
          <w:szCs w:val="22"/>
        </w:rPr>
        <w:t xml:space="preserve">, </w:t>
      </w:r>
      <w:r w:rsidR="0021683C" w:rsidRPr="00735944">
        <w:rPr>
          <w:rFonts w:ascii="Arial" w:eastAsia="Arial" w:hAnsi="Arial" w:cs="Arial"/>
          <w:spacing w:val="6"/>
          <w:sz w:val="22"/>
          <w:szCs w:val="22"/>
        </w:rPr>
        <w:t>Official</w:t>
      </w:r>
      <w:r w:rsidR="0021683C" w:rsidRPr="00735944">
        <w:rPr>
          <w:rFonts w:ascii="Arial" w:eastAsia="Arial" w:hAnsi="Arial" w:cs="Arial"/>
          <w:sz w:val="22"/>
          <w:szCs w:val="22"/>
        </w:rPr>
        <w:t xml:space="preserve"> </w:t>
      </w:r>
      <w:r w:rsidR="0021683C" w:rsidRPr="00735944">
        <w:rPr>
          <w:rFonts w:ascii="Arial" w:eastAsia="Arial" w:hAnsi="Arial" w:cs="Arial"/>
          <w:spacing w:val="7"/>
          <w:sz w:val="22"/>
          <w:szCs w:val="22"/>
        </w:rPr>
        <w:t>Secrets</w:t>
      </w:r>
      <w:r w:rsidR="0021683C" w:rsidRPr="00735944">
        <w:rPr>
          <w:rFonts w:ascii="Arial" w:eastAsia="Arial" w:hAnsi="Arial" w:cs="Arial"/>
          <w:sz w:val="22"/>
          <w:szCs w:val="22"/>
        </w:rPr>
        <w:t xml:space="preserve">, </w:t>
      </w:r>
      <w:r w:rsidR="0021683C" w:rsidRPr="00735944">
        <w:rPr>
          <w:rFonts w:ascii="Arial" w:eastAsia="Arial" w:hAnsi="Arial" w:cs="Arial"/>
          <w:spacing w:val="9"/>
          <w:sz w:val="22"/>
          <w:szCs w:val="22"/>
        </w:rPr>
        <w:t>Data</w:t>
      </w:r>
      <w:r w:rsidR="0021683C" w:rsidRPr="00735944">
        <w:rPr>
          <w:rFonts w:ascii="Arial" w:eastAsia="Arial" w:hAnsi="Arial" w:cs="Arial"/>
          <w:sz w:val="22"/>
          <w:szCs w:val="22"/>
        </w:rPr>
        <w:t xml:space="preserve"> </w:t>
      </w:r>
      <w:r w:rsidR="00BD7B0D" w:rsidRPr="00735944">
        <w:rPr>
          <w:rFonts w:ascii="Arial" w:eastAsia="Arial" w:hAnsi="Arial" w:cs="Arial"/>
          <w:spacing w:val="2"/>
          <w:sz w:val="22"/>
          <w:szCs w:val="22"/>
        </w:rPr>
        <w:t>Protection</w:t>
      </w:r>
      <w:r w:rsidR="00BD7B0D" w:rsidRPr="00735944">
        <w:rPr>
          <w:rFonts w:ascii="Arial" w:eastAsia="Arial" w:hAnsi="Arial" w:cs="Arial"/>
          <w:sz w:val="22"/>
          <w:szCs w:val="22"/>
        </w:rPr>
        <w:t xml:space="preserve"> </w:t>
      </w:r>
      <w:r w:rsidR="00BD7B0D" w:rsidRPr="00735944">
        <w:rPr>
          <w:rFonts w:ascii="Arial" w:eastAsia="Arial" w:hAnsi="Arial" w:cs="Arial"/>
          <w:spacing w:val="14"/>
          <w:sz w:val="22"/>
          <w:szCs w:val="22"/>
        </w:rPr>
        <w:t>and</w:t>
      </w:r>
      <w:r w:rsidR="00BD7B0D" w:rsidRPr="00735944">
        <w:rPr>
          <w:rFonts w:ascii="Arial" w:eastAsia="Arial" w:hAnsi="Arial" w:cs="Arial"/>
          <w:sz w:val="22"/>
          <w:szCs w:val="22"/>
        </w:rPr>
        <w:t xml:space="preserve"> Health </w:t>
      </w:r>
      <w:r w:rsidR="00BD7B0D" w:rsidRPr="00735944">
        <w:rPr>
          <w:rFonts w:ascii="Arial" w:eastAsia="Arial" w:hAnsi="Arial" w:cs="Arial"/>
          <w:spacing w:val="7"/>
          <w:sz w:val="22"/>
          <w:szCs w:val="22"/>
        </w:rPr>
        <w:t>and</w:t>
      </w:r>
      <w:r w:rsidR="00790C8E" w:rsidRPr="00735944">
        <w:rPr>
          <w:rFonts w:ascii="Arial" w:eastAsia="Arial" w:hAnsi="Arial" w:cs="Arial"/>
          <w:w w:val="102"/>
          <w:sz w:val="22"/>
          <w:szCs w:val="22"/>
        </w:rPr>
        <w:t xml:space="preserve"> </w:t>
      </w:r>
      <w:r w:rsidR="00790C8E" w:rsidRPr="00735944">
        <w:rPr>
          <w:rFonts w:ascii="Arial" w:eastAsia="Arial" w:hAnsi="Arial" w:cs="Arial"/>
          <w:spacing w:val="1"/>
          <w:sz w:val="22"/>
          <w:szCs w:val="22"/>
        </w:rPr>
        <w:t>S</w:t>
      </w:r>
      <w:r w:rsidR="00790C8E" w:rsidRPr="00735944">
        <w:rPr>
          <w:rFonts w:ascii="Arial" w:eastAsia="Arial" w:hAnsi="Arial" w:cs="Arial"/>
          <w:sz w:val="22"/>
          <w:szCs w:val="22"/>
        </w:rPr>
        <w:t>a</w:t>
      </w:r>
      <w:r w:rsidR="00790C8E" w:rsidRPr="00735944">
        <w:rPr>
          <w:rFonts w:ascii="Arial" w:eastAsia="Arial" w:hAnsi="Arial" w:cs="Arial"/>
          <w:spacing w:val="2"/>
          <w:sz w:val="22"/>
          <w:szCs w:val="22"/>
        </w:rPr>
        <w:t>f</w:t>
      </w:r>
      <w:r w:rsidR="00790C8E" w:rsidRPr="00735944">
        <w:rPr>
          <w:rFonts w:ascii="Arial" w:eastAsia="Arial" w:hAnsi="Arial" w:cs="Arial"/>
          <w:sz w:val="22"/>
          <w:szCs w:val="22"/>
        </w:rPr>
        <w:t>e</w:t>
      </w:r>
      <w:r w:rsidR="00790C8E" w:rsidRPr="00735944">
        <w:rPr>
          <w:rFonts w:ascii="Arial" w:eastAsia="Arial" w:hAnsi="Arial" w:cs="Arial"/>
          <w:spacing w:val="2"/>
          <w:sz w:val="22"/>
          <w:szCs w:val="22"/>
        </w:rPr>
        <w:t>t</w:t>
      </w:r>
      <w:r w:rsidR="00790C8E" w:rsidRPr="00735944">
        <w:rPr>
          <w:rFonts w:ascii="Arial" w:eastAsia="Arial" w:hAnsi="Arial" w:cs="Arial"/>
          <w:spacing w:val="-5"/>
          <w:sz w:val="22"/>
          <w:szCs w:val="22"/>
        </w:rPr>
        <w:t>y</w:t>
      </w:r>
      <w:r w:rsidR="00790C8E" w:rsidRPr="00735944">
        <w:rPr>
          <w:rFonts w:ascii="Arial" w:eastAsia="Arial" w:hAnsi="Arial" w:cs="Arial"/>
          <w:sz w:val="22"/>
          <w:szCs w:val="22"/>
        </w:rPr>
        <w:t xml:space="preserve">. </w:t>
      </w:r>
      <w:r w:rsidR="00790C8E" w:rsidRPr="00735944">
        <w:rPr>
          <w:rFonts w:ascii="Arial" w:eastAsia="Arial" w:hAnsi="Arial" w:cs="Arial"/>
          <w:spacing w:val="28"/>
          <w:sz w:val="22"/>
          <w:szCs w:val="22"/>
        </w:rPr>
        <w:t xml:space="preserve"> </w:t>
      </w:r>
      <w:r>
        <w:rPr>
          <w:rFonts w:ascii="Arial" w:eastAsia="Arial" w:hAnsi="Arial" w:cs="Arial"/>
          <w:spacing w:val="-1"/>
          <w:sz w:val="22"/>
          <w:szCs w:val="22"/>
        </w:rPr>
        <w:t>Applicants</w:t>
      </w:r>
      <w:r w:rsidR="00790C8E" w:rsidRPr="00735944">
        <w:rPr>
          <w:rFonts w:ascii="Arial" w:eastAsia="Arial" w:hAnsi="Arial" w:cs="Arial"/>
          <w:spacing w:val="19"/>
          <w:sz w:val="22"/>
          <w:szCs w:val="22"/>
        </w:rPr>
        <w:t xml:space="preserve"> </w:t>
      </w:r>
      <w:r w:rsidR="00790C8E" w:rsidRPr="00735944">
        <w:rPr>
          <w:rFonts w:ascii="Arial" w:eastAsia="Arial" w:hAnsi="Arial" w:cs="Arial"/>
          <w:spacing w:val="2"/>
          <w:sz w:val="22"/>
          <w:szCs w:val="22"/>
        </w:rPr>
        <w:t>m</w:t>
      </w:r>
      <w:r w:rsidR="00790C8E" w:rsidRPr="00735944">
        <w:rPr>
          <w:rFonts w:ascii="Arial" w:eastAsia="Arial" w:hAnsi="Arial" w:cs="Arial"/>
          <w:sz w:val="22"/>
          <w:szCs w:val="22"/>
        </w:rPr>
        <w:t>ust</w:t>
      </w:r>
      <w:r w:rsidR="00790C8E" w:rsidRPr="00735944">
        <w:rPr>
          <w:rFonts w:ascii="Arial" w:eastAsia="Arial" w:hAnsi="Arial" w:cs="Arial"/>
          <w:spacing w:val="11"/>
          <w:sz w:val="22"/>
          <w:szCs w:val="22"/>
        </w:rPr>
        <w:t xml:space="preserve"> </w:t>
      </w:r>
      <w:r w:rsidR="00790C8E" w:rsidRPr="00735944">
        <w:rPr>
          <w:rFonts w:ascii="Arial" w:eastAsia="Arial" w:hAnsi="Arial" w:cs="Arial"/>
          <w:spacing w:val="-3"/>
          <w:sz w:val="22"/>
          <w:szCs w:val="22"/>
        </w:rPr>
        <w:t>h</w:t>
      </w:r>
      <w:r w:rsidR="00790C8E" w:rsidRPr="00735944">
        <w:rPr>
          <w:rFonts w:ascii="Arial" w:eastAsia="Arial" w:hAnsi="Arial" w:cs="Arial"/>
          <w:sz w:val="22"/>
          <w:szCs w:val="22"/>
        </w:rPr>
        <w:t>a</w:t>
      </w:r>
      <w:r w:rsidR="00790C8E" w:rsidRPr="00735944">
        <w:rPr>
          <w:rFonts w:ascii="Arial" w:eastAsia="Arial" w:hAnsi="Arial" w:cs="Arial"/>
          <w:spacing w:val="3"/>
          <w:sz w:val="22"/>
          <w:szCs w:val="22"/>
        </w:rPr>
        <w:t>v</w:t>
      </w:r>
      <w:r w:rsidR="00790C8E" w:rsidRPr="00735944">
        <w:rPr>
          <w:rFonts w:ascii="Arial" w:eastAsia="Arial" w:hAnsi="Arial" w:cs="Arial"/>
          <w:sz w:val="22"/>
          <w:szCs w:val="22"/>
        </w:rPr>
        <w:t>e</w:t>
      </w:r>
      <w:r w:rsidR="00790C8E" w:rsidRPr="00735944">
        <w:rPr>
          <w:rFonts w:ascii="Arial" w:eastAsia="Arial" w:hAnsi="Arial" w:cs="Arial"/>
          <w:spacing w:val="8"/>
          <w:sz w:val="22"/>
          <w:szCs w:val="22"/>
        </w:rPr>
        <w:t xml:space="preserve"> </w:t>
      </w:r>
      <w:r w:rsidR="00790C8E" w:rsidRPr="00735944">
        <w:rPr>
          <w:rFonts w:ascii="Arial" w:eastAsia="Arial" w:hAnsi="Arial" w:cs="Arial"/>
          <w:spacing w:val="-1"/>
          <w:sz w:val="22"/>
          <w:szCs w:val="22"/>
        </w:rPr>
        <w:t>r</w:t>
      </w:r>
      <w:r w:rsidR="00790C8E" w:rsidRPr="00735944">
        <w:rPr>
          <w:rFonts w:ascii="Arial" w:eastAsia="Arial" w:hAnsi="Arial" w:cs="Arial"/>
          <w:sz w:val="22"/>
          <w:szCs w:val="22"/>
        </w:rPr>
        <w:t>e</w:t>
      </w:r>
      <w:r w:rsidR="00790C8E" w:rsidRPr="00735944">
        <w:rPr>
          <w:rFonts w:ascii="Arial" w:eastAsia="Arial" w:hAnsi="Arial" w:cs="Arial"/>
          <w:spacing w:val="2"/>
          <w:sz w:val="22"/>
          <w:szCs w:val="22"/>
        </w:rPr>
        <w:t>g</w:t>
      </w:r>
      <w:r w:rsidR="00790C8E" w:rsidRPr="00735944">
        <w:rPr>
          <w:rFonts w:ascii="Arial" w:eastAsia="Arial" w:hAnsi="Arial" w:cs="Arial"/>
          <w:sz w:val="22"/>
          <w:szCs w:val="22"/>
        </w:rPr>
        <w:t>a</w:t>
      </w:r>
      <w:r w:rsidR="00790C8E" w:rsidRPr="00735944">
        <w:rPr>
          <w:rFonts w:ascii="Arial" w:eastAsia="Arial" w:hAnsi="Arial" w:cs="Arial"/>
          <w:spacing w:val="2"/>
          <w:sz w:val="22"/>
          <w:szCs w:val="22"/>
        </w:rPr>
        <w:t>r</w:t>
      </w:r>
      <w:r w:rsidR="00790C8E" w:rsidRPr="00735944">
        <w:rPr>
          <w:rFonts w:ascii="Arial" w:eastAsia="Arial" w:hAnsi="Arial" w:cs="Arial"/>
          <w:sz w:val="22"/>
          <w:szCs w:val="22"/>
        </w:rPr>
        <w:t>d</w:t>
      </w:r>
      <w:r w:rsidR="00790C8E" w:rsidRPr="00735944">
        <w:rPr>
          <w:rFonts w:ascii="Arial" w:eastAsia="Arial" w:hAnsi="Arial" w:cs="Arial"/>
          <w:spacing w:val="9"/>
          <w:sz w:val="22"/>
          <w:szCs w:val="22"/>
        </w:rPr>
        <w:t xml:space="preserve"> </w:t>
      </w:r>
      <w:r w:rsidR="00790C8E" w:rsidRPr="00735944">
        <w:rPr>
          <w:rFonts w:ascii="Arial" w:eastAsia="Arial" w:hAnsi="Arial" w:cs="Arial"/>
          <w:spacing w:val="2"/>
          <w:sz w:val="22"/>
          <w:szCs w:val="22"/>
        </w:rPr>
        <w:t>t</w:t>
      </w:r>
      <w:r w:rsidR="00790C8E" w:rsidRPr="00735944">
        <w:rPr>
          <w:rFonts w:ascii="Arial" w:eastAsia="Arial" w:hAnsi="Arial" w:cs="Arial"/>
          <w:sz w:val="22"/>
          <w:szCs w:val="22"/>
        </w:rPr>
        <w:t>o s</w:t>
      </w:r>
      <w:r w:rsidR="00790C8E" w:rsidRPr="00735944">
        <w:rPr>
          <w:rFonts w:ascii="Arial" w:eastAsia="Arial" w:hAnsi="Arial" w:cs="Arial"/>
          <w:spacing w:val="2"/>
          <w:sz w:val="22"/>
          <w:szCs w:val="22"/>
        </w:rPr>
        <w:t>t</w:t>
      </w:r>
      <w:r w:rsidR="00790C8E" w:rsidRPr="00735944">
        <w:rPr>
          <w:rFonts w:ascii="Arial" w:eastAsia="Arial" w:hAnsi="Arial" w:cs="Arial"/>
          <w:spacing w:val="-3"/>
          <w:sz w:val="22"/>
          <w:szCs w:val="22"/>
        </w:rPr>
        <w:t>a</w:t>
      </w:r>
      <w:r w:rsidR="00790C8E" w:rsidRPr="00735944">
        <w:rPr>
          <w:rFonts w:ascii="Arial" w:eastAsia="Arial" w:hAnsi="Arial" w:cs="Arial"/>
          <w:spacing w:val="5"/>
          <w:sz w:val="22"/>
          <w:szCs w:val="22"/>
        </w:rPr>
        <w:t>t</w:t>
      </w:r>
      <w:r w:rsidR="00790C8E" w:rsidRPr="00735944">
        <w:rPr>
          <w:rFonts w:ascii="Arial" w:eastAsia="Arial" w:hAnsi="Arial" w:cs="Arial"/>
          <w:sz w:val="22"/>
          <w:szCs w:val="22"/>
        </w:rPr>
        <w:t>u</w:t>
      </w:r>
      <w:r w:rsidR="00790C8E" w:rsidRPr="00735944">
        <w:rPr>
          <w:rFonts w:ascii="Arial" w:eastAsia="Arial" w:hAnsi="Arial" w:cs="Arial"/>
          <w:spacing w:val="2"/>
          <w:sz w:val="22"/>
          <w:szCs w:val="22"/>
        </w:rPr>
        <w:t>t</w:t>
      </w:r>
      <w:r w:rsidR="00790C8E" w:rsidRPr="00735944">
        <w:rPr>
          <w:rFonts w:ascii="Arial" w:eastAsia="Arial" w:hAnsi="Arial" w:cs="Arial"/>
          <w:spacing w:val="-3"/>
          <w:sz w:val="22"/>
          <w:szCs w:val="22"/>
        </w:rPr>
        <w:t>o</w:t>
      </w:r>
      <w:r w:rsidR="00790C8E" w:rsidRPr="00735944">
        <w:rPr>
          <w:rFonts w:ascii="Arial" w:eastAsia="Arial" w:hAnsi="Arial" w:cs="Arial"/>
          <w:spacing w:val="2"/>
          <w:sz w:val="22"/>
          <w:szCs w:val="22"/>
        </w:rPr>
        <w:t>r</w:t>
      </w:r>
      <w:r w:rsidR="00790C8E" w:rsidRPr="00735944">
        <w:rPr>
          <w:rFonts w:ascii="Arial" w:eastAsia="Arial" w:hAnsi="Arial" w:cs="Arial"/>
          <w:sz w:val="22"/>
          <w:szCs w:val="22"/>
        </w:rPr>
        <w:t>y</w:t>
      </w:r>
      <w:r w:rsidR="00790C8E" w:rsidRPr="00735944">
        <w:rPr>
          <w:rFonts w:ascii="Arial" w:eastAsia="Arial" w:hAnsi="Arial" w:cs="Arial"/>
          <w:spacing w:val="13"/>
          <w:sz w:val="22"/>
          <w:szCs w:val="22"/>
        </w:rPr>
        <w:t xml:space="preserve"> </w:t>
      </w:r>
      <w:r w:rsidR="00790C8E" w:rsidRPr="00735944">
        <w:rPr>
          <w:rFonts w:ascii="Arial" w:eastAsia="Arial" w:hAnsi="Arial" w:cs="Arial"/>
          <w:spacing w:val="2"/>
          <w:sz w:val="22"/>
          <w:szCs w:val="22"/>
        </w:rPr>
        <w:t>t</w:t>
      </w:r>
      <w:r w:rsidR="00790C8E" w:rsidRPr="00735944">
        <w:rPr>
          <w:rFonts w:ascii="Arial" w:eastAsia="Arial" w:hAnsi="Arial" w:cs="Arial"/>
          <w:spacing w:val="-3"/>
          <w:sz w:val="22"/>
          <w:szCs w:val="22"/>
        </w:rPr>
        <w:t>e</w:t>
      </w:r>
      <w:r w:rsidR="00790C8E" w:rsidRPr="00735944">
        <w:rPr>
          <w:rFonts w:ascii="Arial" w:eastAsia="Arial" w:hAnsi="Arial" w:cs="Arial"/>
          <w:spacing w:val="-1"/>
          <w:sz w:val="22"/>
          <w:szCs w:val="22"/>
        </w:rPr>
        <w:t>r</w:t>
      </w:r>
      <w:r w:rsidR="00790C8E" w:rsidRPr="00735944">
        <w:rPr>
          <w:rFonts w:ascii="Arial" w:eastAsia="Arial" w:hAnsi="Arial" w:cs="Arial"/>
          <w:spacing w:val="2"/>
          <w:sz w:val="22"/>
          <w:szCs w:val="22"/>
        </w:rPr>
        <w:t>m</w:t>
      </w:r>
      <w:r w:rsidR="00790C8E" w:rsidRPr="00735944">
        <w:rPr>
          <w:rFonts w:ascii="Arial" w:eastAsia="Arial" w:hAnsi="Arial" w:cs="Arial"/>
          <w:sz w:val="22"/>
          <w:szCs w:val="22"/>
        </w:rPr>
        <w:t>s</w:t>
      </w:r>
      <w:r w:rsidR="00790C8E" w:rsidRPr="00735944">
        <w:rPr>
          <w:rFonts w:ascii="Arial" w:eastAsia="Arial" w:hAnsi="Arial" w:cs="Arial"/>
          <w:spacing w:val="10"/>
          <w:sz w:val="22"/>
          <w:szCs w:val="22"/>
        </w:rPr>
        <w:t xml:space="preserve"> </w:t>
      </w:r>
      <w:r w:rsidR="00790C8E" w:rsidRPr="00735944">
        <w:rPr>
          <w:rFonts w:ascii="Arial" w:eastAsia="Arial" w:hAnsi="Arial" w:cs="Arial"/>
          <w:spacing w:val="2"/>
          <w:sz w:val="22"/>
          <w:szCs w:val="22"/>
        </w:rPr>
        <w:t>r</w:t>
      </w:r>
      <w:r w:rsidR="00790C8E" w:rsidRPr="00735944">
        <w:rPr>
          <w:rFonts w:ascii="Arial" w:eastAsia="Arial" w:hAnsi="Arial" w:cs="Arial"/>
          <w:sz w:val="22"/>
          <w:szCs w:val="22"/>
        </w:rPr>
        <w:t>el</w:t>
      </w:r>
      <w:r w:rsidR="00790C8E" w:rsidRPr="00735944">
        <w:rPr>
          <w:rFonts w:ascii="Arial" w:eastAsia="Arial" w:hAnsi="Arial" w:cs="Arial"/>
          <w:spacing w:val="-3"/>
          <w:sz w:val="22"/>
          <w:szCs w:val="22"/>
        </w:rPr>
        <w:t>a</w:t>
      </w:r>
      <w:r w:rsidR="00790C8E" w:rsidRPr="00735944">
        <w:rPr>
          <w:rFonts w:ascii="Arial" w:eastAsia="Arial" w:hAnsi="Arial" w:cs="Arial"/>
          <w:spacing w:val="2"/>
          <w:sz w:val="22"/>
          <w:szCs w:val="22"/>
        </w:rPr>
        <w:t>t</w:t>
      </w:r>
      <w:r w:rsidR="00790C8E" w:rsidRPr="00735944">
        <w:rPr>
          <w:rFonts w:ascii="Arial" w:eastAsia="Arial" w:hAnsi="Arial" w:cs="Arial"/>
          <w:sz w:val="22"/>
          <w:szCs w:val="22"/>
        </w:rPr>
        <w:t>i</w:t>
      </w:r>
      <w:r w:rsidR="00790C8E" w:rsidRPr="00735944">
        <w:rPr>
          <w:rFonts w:ascii="Arial" w:eastAsia="Arial" w:hAnsi="Arial" w:cs="Arial"/>
          <w:spacing w:val="2"/>
          <w:sz w:val="22"/>
          <w:szCs w:val="22"/>
        </w:rPr>
        <w:t>n</w:t>
      </w:r>
      <w:r w:rsidR="00790C8E" w:rsidRPr="00735944">
        <w:rPr>
          <w:rFonts w:ascii="Arial" w:eastAsia="Arial" w:hAnsi="Arial" w:cs="Arial"/>
          <w:sz w:val="22"/>
          <w:szCs w:val="22"/>
        </w:rPr>
        <w:t>g</w:t>
      </w:r>
      <w:r w:rsidR="00790C8E" w:rsidRPr="00735944">
        <w:rPr>
          <w:rFonts w:ascii="Arial" w:eastAsia="Arial" w:hAnsi="Arial" w:cs="Arial"/>
          <w:spacing w:val="13"/>
          <w:sz w:val="22"/>
          <w:szCs w:val="22"/>
        </w:rPr>
        <w:t xml:space="preserve"> </w:t>
      </w:r>
      <w:r w:rsidR="00790C8E" w:rsidRPr="00735944">
        <w:rPr>
          <w:rFonts w:ascii="Arial" w:eastAsia="Arial" w:hAnsi="Arial" w:cs="Arial"/>
          <w:sz w:val="22"/>
          <w:szCs w:val="22"/>
        </w:rPr>
        <w:t>to</w:t>
      </w:r>
      <w:r w:rsidR="00790C8E" w:rsidRPr="00735944">
        <w:rPr>
          <w:rFonts w:ascii="Arial" w:eastAsia="Arial" w:hAnsi="Arial" w:cs="Arial"/>
          <w:spacing w:val="4"/>
          <w:sz w:val="22"/>
          <w:szCs w:val="22"/>
        </w:rPr>
        <w:t xml:space="preserve"> </w:t>
      </w:r>
      <w:r w:rsidR="00790C8E" w:rsidRPr="00735944">
        <w:rPr>
          <w:rFonts w:ascii="Arial" w:eastAsia="Arial" w:hAnsi="Arial" w:cs="Arial"/>
          <w:spacing w:val="2"/>
          <w:sz w:val="22"/>
          <w:szCs w:val="22"/>
        </w:rPr>
        <w:t>m</w:t>
      </w:r>
      <w:r w:rsidR="00790C8E" w:rsidRPr="00735944">
        <w:rPr>
          <w:rFonts w:ascii="Arial" w:eastAsia="Arial" w:hAnsi="Arial" w:cs="Arial"/>
          <w:spacing w:val="-2"/>
          <w:sz w:val="22"/>
          <w:szCs w:val="22"/>
        </w:rPr>
        <w:t>i</w:t>
      </w:r>
      <w:r w:rsidR="00790C8E" w:rsidRPr="00735944">
        <w:rPr>
          <w:rFonts w:ascii="Arial" w:eastAsia="Arial" w:hAnsi="Arial" w:cs="Arial"/>
          <w:sz w:val="22"/>
          <w:szCs w:val="22"/>
        </w:rPr>
        <w:t>ni</w:t>
      </w:r>
      <w:r w:rsidR="00790C8E" w:rsidRPr="00735944">
        <w:rPr>
          <w:rFonts w:ascii="Arial" w:eastAsia="Arial" w:hAnsi="Arial" w:cs="Arial"/>
          <w:spacing w:val="2"/>
          <w:sz w:val="22"/>
          <w:szCs w:val="22"/>
        </w:rPr>
        <w:t>m</w:t>
      </w:r>
      <w:r w:rsidR="00790C8E" w:rsidRPr="00735944">
        <w:rPr>
          <w:rFonts w:ascii="Arial" w:eastAsia="Arial" w:hAnsi="Arial" w:cs="Arial"/>
          <w:spacing w:val="-3"/>
          <w:sz w:val="22"/>
          <w:szCs w:val="22"/>
        </w:rPr>
        <w:t>u</w:t>
      </w:r>
      <w:r w:rsidR="00790C8E" w:rsidRPr="00735944">
        <w:rPr>
          <w:rFonts w:ascii="Arial" w:eastAsia="Arial" w:hAnsi="Arial" w:cs="Arial"/>
          <w:sz w:val="22"/>
          <w:szCs w:val="22"/>
        </w:rPr>
        <w:t>m</w:t>
      </w:r>
      <w:r w:rsidR="00790C8E" w:rsidRPr="00735944">
        <w:rPr>
          <w:rFonts w:ascii="Arial" w:eastAsia="Arial" w:hAnsi="Arial" w:cs="Arial"/>
          <w:spacing w:val="18"/>
          <w:sz w:val="22"/>
          <w:szCs w:val="22"/>
        </w:rPr>
        <w:t xml:space="preserve"> </w:t>
      </w:r>
      <w:r w:rsidR="00790C8E" w:rsidRPr="00735944">
        <w:rPr>
          <w:rFonts w:ascii="Arial" w:eastAsia="Arial" w:hAnsi="Arial" w:cs="Arial"/>
          <w:sz w:val="22"/>
          <w:szCs w:val="22"/>
        </w:rPr>
        <w:t>p</w:t>
      </w:r>
      <w:r w:rsidR="00790C8E" w:rsidRPr="00735944">
        <w:rPr>
          <w:rFonts w:ascii="Arial" w:eastAsia="Arial" w:hAnsi="Arial" w:cs="Arial"/>
          <w:spacing w:val="2"/>
          <w:sz w:val="22"/>
          <w:szCs w:val="22"/>
        </w:rPr>
        <w:t>a</w:t>
      </w:r>
      <w:r w:rsidR="00790C8E" w:rsidRPr="00735944">
        <w:rPr>
          <w:rFonts w:ascii="Arial" w:eastAsia="Arial" w:hAnsi="Arial" w:cs="Arial"/>
          <w:sz w:val="22"/>
          <w:szCs w:val="22"/>
        </w:rPr>
        <w:t>y</w:t>
      </w:r>
      <w:r w:rsidR="00790C8E" w:rsidRPr="00735944">
        <w:rPr>
          <w:rFonts w:ascii="Arial" w:eastAsia="Arial" w:hAnsi="Arial" w:cs="Arial"/>
          <w:spacing w:val="3"/>
          <w:sz w:val="22"/>
          <w:szCs w:val="22"/>
        </w:rPr>
        <w:t xml:space="preserve"> </w:t>
      </w:r>
      <w:r w:rsidR="00790C8E" w:rsidRPr="00735944">
        <w:rPr>
          <w:rFonts w:ascii="Arial" w:eastAsia="Arial" w:hAnsi="Arial" w:cs="Arial"/>
          <w:w w:val="102"/>
          <w:sz w:val="22"/>
          <w:szCs w:val="22"/>
        </w:rPr>
        <w:t>a</w:t>
      </w:r>
      <w:r w:rsidR="00790C8E" w:rsidRPr="00735944">
        <w:rPr>
          <w:rFonts w:ascii="Arial" w:eastAsia="Arial" w:hAnsi="Arial" w:cs="Arial"/>
          <w:spacing w:val="2"/>
          <w:w w:val="102"/>
          <w:sz w:val="22"/>
          <w:szCs w:val="22"/>
        </w:rPr>
        <w:t>n</w:t>
      </w:r>
      <w:r w:rsidR="00790C8E" w:rsidRPr="00735944">
        <w:rPr>
          <w:rFonts w:ascii="Arial" w:eastAsia="Arial" w:hAnsi="Arial" w:cs="Arial"/>
          <w:w w:val="102"/>
          <w:sz w:val="22"/>
          <w:szCs w:val="22"/>
        </w:rPr>
        <w:t xml:space="preserve">d </w:t>
      </w:r>
      <w:r w:rsidR="00790C8E" w:rsidRPr="00735944">
        <w:rPr>
          <w:rFonts w:ascii="Arial" w:eastAsia="Arial" w:hAnsi="Arial" w:cs="Arial"/>
          <w:sz w:val="22"/>
          <w:szCs w:val="22"/>
        </w:rPr>
        <w:t>lega</w:t>
      </w:r>
      <w:r w:rsidR="00790C8E" w:rsidRPr="00735944">
        <w:rPr>
          <w:rFonts w:ascii="Arial" w:eastAsia="Arial" w:hAnsi="Arial" w:cs="Arial"/>
          <w:spacing w:val="3"/>
          <w:sz w:val="22"/>
          <w:szCs w:val="22"/>
        </w:rPr>
        <w:t>l</w:t>
      </w:r>
      <w:r w:rsidR="00790C8E" w:rsidRPr="00735944">
        <w:rPr>
          <w:rFonts w:ascii="Arial" w:eastAsia="Arial" w:hAnsi="Arial" w:cs="Arial"/>
          <w:sz w:val="22"/>
          <w:szCs w:val="22"/>
        </w:rPr>
        <w:t>ly</w:t>
      </w:r>
      <w:r w:rsidR="00790C8E" w:rsidRPr="00735944">
        <w:rPr>
          <w:rFonts w:ascii="Arial" w:eastAsia="Arial" w:hAnsi="Arial" w:cs="Arial"/>
          <w:spacing w:val="21"/>
          <w:sz w:val="22"/>
          <w:szCs w:val="22"/>
        </w:rPr>
        <w:t xml:space="preserve"> </w:t>
      </w:r>
      <w:r w:rsidR="00790C8E" w:rsidRPr="00735944">
        <w:rPr>
          <w:rFonts w:ascii="Arial" w:eastAsia="Arial" w:hAnsi="Arial" w:cs="Arial"/>
          <w:spacing w:val="-3"/>
          <w:sz w:val="22"/>
          <w:szCs w:val="22"/>
        </w:rPr>
        <w:t>b</w:t>
      </w:r>
      <w:r w:rsidR="00790C8E" w:rsidRPr="00735944">
        <w:rPr>
          <w:rFonts w:ascii="Arial" w:eastAsia="Arial" w:hAnsi="Arial" w:cs="Arial"/>
          <w:spacing w:val="3"/>
          <w:sz w:val="22"/>
          <w:szCs w:val="22"/>
        </w:rPr>
        <w:t>i</w:t>
      </w:r>
      <w:r w:rsidR="00790C8E" w:rsidRPr="00735944">
        <w:rPr>
          <w:rFonts w:ascii="Arial" w:eastAsia="Arial" w:hAnsi="Arial" w:cs="Arial"/>
          <w:sz w:val="22"/>
          <w:szCs w:val="22"/>
        </w:rPr>
        <w:t>ndi</w:t>
      </w:r>
      <w:r w:rsidR="00790C8E" w:rsidRPr="00735944">
        <w:rPr>
          <w:rFonts w:ascii="Arial" w:eastAsia="Arial" w:hAnsi="Arial" w:cs="Arial"/>
          <w:spacing w:val="2"/>
          <w:sz w:val="22"/>
          <w:szCs w:val="22"/>
        </w:rPr>
        <w:t>n</w:t>
      </w:r>
      <w:r w:rsidR="00790C8E" w:rsidRPr="00735944">
        <w:rPr>
          <w:rFonts w:ascii="Arial" w:eastAsia="Arial" w:hAnsi="Arial" w:cs="Arial"/>
          <w:sz w:val="22"/>
          <w:szCs w:val="22"/>
        </w:rPr>
        <w:t>g</w:t>
      </w:r>
      <w:r w:rsidR="00790C8E" w:rsidRPr="00735944">
        <w:rPr>
          <w:rFonts w:ascii="Arial" w:eastAsia="Arial" w:hAnsi="Arial" w:cs="Arial"/>
          <w:spacing w:val="20"/>
          <w:sz w:val="22"/>
          <w:szCs w:val="22"/>
        </w:rPr>
        <w:t xml:space="preserve"> </w:t>
      </w:r>
      <w:r w:rsidR="00790C8E" w:rsidRPr="00735944">
        <w:rPr>
          <w:rFonts w:ascii="Arial" w:eastAsia="Arial" w:hAnsi="Arial" w:cs="Arial"/>
          <w:sz w:val="22"/>
          <w:szCs w:val="22"/>
        </w:rPr>
        <w:t>i</w:t>
      </w:r>
      <w:r w:rsidR="00790C8E" w:rsidRPr="00735944">
        <w:rPr>
          <w:rFonts w:ascii="Arial" w:eastAsia="Arial" w:hAnsi="Arial" w:cs="Arial"/>
          <w:spacing w:val="2"/>
          <w:sz w:val="22"/>
          <w:szCs w:val="22"/>
        </w:rPr>
        <w:t>n</w:t>
      </w:r>
      <w:r w:rsidR="00790C8E" w:rsidRPr="00735944">
        <w:rPr>
          <w:rFonts w:ascii="Arial" w:eastAsia="Arial" w:hAnsi="Arial" w:cs="Arial"/>
          <w:sz w:val="22"/>
          <w:szCs w:val="22"/>
        </w:rPr>
        <w:t>dust</w:t>
      </w:r>
      <w:r w:rsidR="00790C8E" w:rsidRPr="00735944">
        <w:rPr>
          <w:rFonts w:ascii="Arial" w:eastAsia="Arial" w:hAnsi="Arial" w:cs="Arial"/>
          <w:spacing w:val="-1"/>
          <w:sz w:val="22"/>
          <w:szCs w:val="22"/>
        </w:rPr>
        <w:t>r</w:t>
      </w:r>
      <w:r w:rsidR="00790C8E" w:rsidRPr="00735944">
        <w:rPr>
          <w:rFonts w:ascii="Arial" w:eastAsia="Arial" w:hAnsi="Arial" w:cs="Arial"/>
          <w:spacing w:val="3"/>
          <w:sz w:val="22"/>
          <w:szCs w:val="22"/>
        </w:rPr>
        <w:t>i</w:t>
      </w:r>
      <w:r w:rsidR="00790C8E" w:rsidRPr="00735944">
        <w:rPr>
          <w:rFonts w:ascii="Arial" w:eastAsia="Arial" w:hAnsi="Arial" w:cs="Arial"/>
          <w:sz w:val="22"/>
          <w:szCs w:val="22"/>
        </w:rPr>
        <w:t>al</w:t>
      </w:r>
      <w:r w:rsidR="00790C8E" w:rsidRPr="00735944">
        <w:rPr>
          <w:rFonts w:ascii="Arial" w:eastAsia="Arial" w:hAnsi="Arial" w:cs="Arial"/>
          <w:spacing w:val="27"/>
          <w:sz w:val="22"/>
          <w:szCs w:val="22"/>
        </w:rPr>
        <w:t xml:space="preserve"> </w:t>
      </w:r>
      <w:r w:rsidR="00790C8E" w:rsidRPr="00735944">
        <w:rPr>
          <w:rFonts w:ascii="Arial" w:eastAsia="Arial" w:hAnsi="Arial" w:cs="Arial"/>
          <w:sz w:val="22"/>
          <w:szCs w:val="22"/>
        </w:rPr>
        <w:t>or</w:t>
      </w:r>
      <w:r w:rsidR="00790C8E" w:rsidRPr="00735944">
        <w:rPr>
          <w:rFonts w:ascii="Arial" w:eastAsia="Arial" w:hAnsi="Arial" w:cs="Arial"/>
          <w:spacing w:val="12"/>
          <w:sz w:val="22"/>
          <w:szCs w:val="22"/>
        </w:rPr>
        <w:t xml:space="preserve"> </w:t>
      </w:r>
      <w:r w:rsidR="00790C8E" w:rsidRPr="00735944">
        <w:rPr>
          <w:rFonts w:ascii="Arial" w:eastAsia="Arial" w:hAnsi="Arial" w:cs="Arial"/>
          <w:sz w:val="22"/>
          <w:szCs w:val="22"/>
        </w:rPr>
        <w:t>sect</w:t>
      </w:r>
      <w:r w:rsidR="00790C8E" w:rsidRPr="00735944">
        <w:rPr>
          <w:rFonts w:ascii="Arial" w:eastAsia="Arial" w:hAnsi="Arial" w:cs="Arial"/>
          <w:spacing w:val="2"/>
          <w:sz w:val="22"/>
          <w:szCs w:val="22"/>
        </w:rPr>
        <w:t>o</w:t>
      </w:r>
      <w:r w:rsidR="00790C8E" w:rsidRPr="00735944">
        <w:rPr>
          <w:rFonts w:ascii="Arial" w:eastAsia="Arial" w:hAnsi="Arial" w:cs="Arial"/>
          <w:spacing w:val="-1"/>
          <w:sz w:val="22"/>
          <w:szCs w:val="22"/>
        </w:rPr>
        <w:t>r</w:t>
      </w:r>
      <w:r w:rsidR="00790C8E" w:rsidRPr="00735944">
        <w:rPr>
          <w:rFonts w:ascii="Arial" w:eastAsia="Arial" w:hAnsi="Arial" w:cs="Arial"/>
          <w:spacing w:val="2"/>
          <w:sz w:val="22"/>
          <w:szCs w:val="22"/>
        </w:rPr>
        <w:t>a</w:t>
      </w:r>
      <w:r w:rsidR="00790C8E" w:rsidRPr="00735944">
        <w:rPr>
          <w:rFonts w:ascii="Arial" w:eastAsia="Arial" w:hAnsi="Arial" w:cs="Arial"/>
          <w:sz w:val="22"/>
          <w:szCs w:val="22"/>
        </w:rPr>
        <w:t>l</w:t>
      </w:r>
      <w:r w:rsidR="00790C8E" w:rsidRPr="00735944">
        <w:rPr>
          <w:rFonts w:ascii="Arial" w:eastAsia="Arial" w:hAnsi="Arial" w:cs="Arial"/>
          <w:spacing w:val="24"/>
          <w:sz w:val="22"/>
          <w:szCs w:val="22"/>
        </w:rPr>
        <w:t xml:space="preserve"> </w:t>
      </w:r>
      <w:r w:rsidR="00790C8E" w:rsidRPr="00735944">
        <w:rPr>
          <w:rFonts w:ascii="Arial" w:eastAsia="Arial" w:hAnsi="Arial" w:cs="Arial"/>
          <w:sz w:val="22"/>
          <w:szCs w:val="22"/>
        </w:rPr>
        <w:t>ag</w:t>
      </w:r>
      <w:r w:rsidR="00790C8E" w:rsidRPr="00735944">
        <w:rPr>
          <w:rFonts w:ascii="Arial" w:eastAsia="Arial" w:hAnsi="Arial" w:cs="Arial"/>
          <w:spacing w:val="-1"/>
          <w:sz w:val="22"/>
          <w:szCs w:val="22"/>
        </w:rPr>
        <w:t>r</w:t>
      </w:r>
      <w:r w:rsidR="00790C8E" w:rsidRPr="00735944">
        <w:rPr>
          <w:rFonts w:ascii="Arial" w:eastAsia="Arial" w:hAnsi="Arial" w:cs="Arial"/>
          <w:spacing w:val="2"/>
          <w:sz w:val="22"/>
          <w:szCs w:val="22"/>
        </w:rPr>
        <w:t>e</w:t>
      </w:r>
      <w:r w:rsidR="00790C8E" w:rsidRPr="00735944">
        <w:rPr>
          <w:rFonts w:ascii="Arial" w:eastAsia="Arial" w:hAnsi="Arial" w:cs="Arial"/>
          <w:spacing w:val="-3"/>
          <w:sz w:val="22"/>
          <w:szCs w:val="22"/>
        </w:rPr>
        <w:t>e</w:t>
      </w:r>
      <w:r w:rsidR="00790C8E" w:rsidRPr="00735944">
        <w:rPr>
          <w:rFonts w:ascii="Arial" w:eastAsia="Arial" w:hAnsi="Arial" w:cs="Arial"/>
          <w:spacing w:val="2"/>
          <w:sz w:val="22"/>
          <w:szCs w:val="22"/>
        </w:rPr>
        <w:t>me</w:t>
      </w:r>
      <w:r w:rsidR="00790C8E" w:rsidRPr="00735944">
        <w:rPr>
          <w:rFonts w:ascii="Arial" w:eastAsia="Arial" w:hAnsi="Arial" w:cs="Arial"/>
          <w:sz w:val="22"/>
          <w:szCs w:val="22"/>
        </w:rPr>
        <w:t>nts</w:t>
      </w:r>
      <w:r w:rsidR="00790C8E" w:rsidRPr="00735944">
        <w:rPr>
          <w:rFonts w:ascii="Arial" w:eastAsia="Arial" w:hAnsi="Arial" w:cs="Arial"/>
          <w:spacing w:val="32"/>
          <w:sz w:val="22"/>
          <w:szCs w:val="22"/>
        </w:rPr>
        <w:t xml:space="preserve"> </w:t>
      </w:r>
      <w:r w:rsidR="00790C8E" w:rsidRPr="00735944">
        <w:rPr>
          <w:rFonts w:ascii="Arial" w:eastAsia="Arial" w:hAnsi="Arial" w:cs="Arial"/>
          <w:sz w:val="22"/>
          <w:szCs w:val="22"/>
        </w:rPr>
        <w:t>in</w:t>
      </w:r>
      <w:r w:rsidR="00790C8E" w:rsidRPr="00735944">
        <w:rPr>
          <w:rFonts w:ascii="Arial" w:eastAsia="Arial" w:hAnsi="Arial" w:cs="Arial"/>
          <w:spacing w:val="11"/>
          <w:sz w:val="22"/>
          <w:szCs w:val="22"/>
        </w:rPr>
        <w:t xml:space="preserve"> </w:t>
      </w:r>
      <w:r w:rsidR="006D1602" w:rsidRPr="00735944">
        <w:rPr>
          <w:rFonts w:ascii="Arial" w:eastAsia="Arial" w:hAnsi="Arial" w:cs="Arial"/>
          <w:spacing w:val="-2"/>
          <w:sz w:val="22"/>
          <w:szCs w:val="22"/>
        </w:rPr>
        <w:t>Wexford Local Development</w:t>
      </w:r>
      <w:r w:rsidR="00790C8E" w:rsidRPr="00735944">
        <w:rPr>
          <w:rFonts w:ascii="Arial" w:eastAsia="Arial" w:hAnsi="Arial" w:cs="Arial"/>
          <w:spacing w:val="24"/>
          <w:sz w:val="22"/>
          <w:szCs w:val="22"/>
        </w:rPr>
        <w:t xml:space="preserve"> </w:t>
      </w:r>
      <w:r w:rsidR="00790C8E" w:rsidRPr="00735944">
        <w:rPr>
          <w:rFonts w:ascii="Arial" w:eastAsia="Arial" w:hAnsi="Arial" w:cs="Arial"/>
          <w:sz w:val="22"/>
          <w:szCs w:val="22"/>
        </w:rPr>
        <w:t>ten</w:t>
      </w:r>
      <w:r w:rsidR="00790C8E" w:rsidRPr="00735944">
        <w:rPr>
          <w:rFonts w:ascii="Arial" w:eastAsia="Arial" w:hAnsi="Arial" w:cs="Arial"/>
          <w:spacing w:val="2"/>
          <w:sz w:val="22"/>
          <w:szCs w:val="22"/>
        </w:rPr>
        <w:t>d</w:t>
      </w:r>
      <w:r w:rsidR="00790C8E" w:rsidRPr="00735944">
        <w:rPr>
          <w:rFonts w:ascii="Arial" w:eastAsia="Arial" w:hAnsi="Arial" w:cs="Arial"/>
          <w:sz w:val="22"/>
          <w:szCs w:val="22"/>
        </w:rPr>
        <w:t>e</w:t>
      </w:r>
      <w:r w:rsidR="00790C8E" w:rsidRPr="00735944">
        <w:rPr>
          <w:rFonts w:ascii="Arial" w:eastAsia="Arial" w:hAnsi="Arial" w:cs="Arial"/>
          <w:spacing w:val="-1"/>
          <w:sz w:val="22"/>
          <w:szCs w:val="22"/>
        </w:rPr>
        <w:t>r</w:t>
      </w:r>
      <w:r w:rsidR="00790C8E" w:rsidRPr="00735944">
        <w:rPr>
          <w:rFonts w:ascii="Arial" w:eastAsia="Arial" w:hAnsi="Arial" w:cs="Arial"/>
          <w:sz w:val="22"/>
          <w:szCs w:val="22"/>
        </w:rPr>
        <w:t>s</w:t>
      </w:r>
      <w:r w:rsidR="00790C8E" w:rsidRPr="00735944">
        <w:rPr>
          <w:rFonts w:ascii="Arial" w:eastAsia="Arial" w:hAnsi="Arial" w:cs="Arial"/>
          <w:spacing w:val="24"/>
          <w:sz w:val="22"/>
          <w:szCs w:val="22"/>
        </w:rPr>
        <w:t xml:space="preserve"> </w:t>
      </w:r>
      <w:r w:rsidR="00790C8E" w:rsidRPr="00735944">
        <w:rPr>
          <w:rFonts w:ascii="Arial" w:eastAsia="Arial" w:hAnsi="Arial" w:cs="Arial"/>
          <w:w w:val="102"/>
          <w:sz w:val="22"/>
          <w:szCs w:val="22"/>
        </w:rPr>
        <w:t>a</w:t>
      </w:r>
      <w:r w:rsidR="00790C8E" w:rsidRPr="00735944">
        <w:rPr>
          <w:rFonts w:ascii="Arial" w:eastAsia="Arial" w:hAnsi="Arial" w:cs="Arial"/>
          <w:spacing w:val="2"/>
          <w:w w:val="102"/>
          <w:sz w:val="22"/>
          <w:szCs w:val="22"/>
        </w:rPr>
        <w:t>n</w:t>
      </w:r>
      <w:r w:rsidR="00790C8E" w:rsidRPr="00735944">
        <w:rPr>
          <w:rFonts w:ascii="Arial" w:eastAsia="Arial" w:hAnsi="Arial" w:cs="Arial"/>
          <w:w w:val="102"/>
          <w:sz w:val="22"/>
          <w:szCs w:val="22"/>
        </w:rPr>
        <w:t xml:space="preserve">d </w:t>
      </w:r>
      <w:r w:rsidR="00790C8E" w:rsidRPr="00735944">
        <w:rPr>
          <w:rFonts w:ascii="Arial" w:eastAsia="Arial" w:hAnsi="Arial" w:cs="Arial"/>
          <w:sz w:val="22"/>
          <w:szCs w:val="22"/>
        </w:rPr>
        <w:t>in</w:t>
      </w:r>
      <w:r w:rsidR="00790C8E" w:rsidRPr="00735944">
        <w:rPr>
          <w:rFonts w:ascii="Arial" w:eastAsia="Arial" w:hAnsi="Arial" w:cs="Arial"/>
          <w:spacing w:val="4"/>
          <w:sz w:val="22"/>
          <w:szCs w:val="22"/>
        </w:rPr>
        <w:t xml:space="preserve"> </w:t>
      </w:r>
      <w:r w:rsidR="00790C8E" w:rsidRPr="00735944">
        <w:rPr>
          <w:rFonts w:ascii="Arial" w:eastAsia="Arial" w:hAnsi="Arial" w:cs="Arial"/>
          <w:spacing w:val="2"/>
          <w:sz w:val="22"/>
          <w:szCs w:val="22"/>
        </w:rPr>
        <w:t>d</w:t>
      </w:r>
      <w:r w:rsidR="00790C8E" w:rsidRPr="00735944">
        <w:rPr>
          <w:rFonts w:ascii="Arial" w:eastAsia="Arial" w:hAnsi="Arial" w:cs="Arial"/>
          <w:sz w:val="22"/>
          <w:szCs w:val="22"/>
        </w:rPr>
        <w:t>e</w:t>
      </w:r>
      <w:r w:rsidR="00790C8E" w:rsidRPr="00735944">
        <w:rPr>
          <w:rFonts w:ascii="Arial" w:eastAsia="Arial" w:hAnsi="Arial" w:cs="Arial"/>
          <w:spacing w:val="-2"/>
          <w:sz w:val="22"/>
          <w:szCs w:val="22"/>
        </w:rPr>
        <w:t>l</w:t>
      </w:r>
      <w:r w:rsidR="00790C8E" w:rsidRPr="00735944">
        <w:rPr>
          <w:rFonts w:ascii="Arial" w:eastAsia="Arial" w:hAnsi="Arial" w:cs="Arial"/>
          <w:sz w:val="22"/>
          <w:szCs w:val="22"/>
        </w:rPr>
        <w:t>i</w:t>
      </w:r>
      <w:r w:rsidR="00790C8E" w:rsidRPr="00735944">
        <w:rPr>
          <w:rFonts w:ascii="Arial" w:eastAsia="Arial" w:hAnsi="Arial" w:cs="Arial"/>
          <w:spacing w:val="3"/>
          <w:sz w:val="22"/>
          <w:szCs w:val="22"/>
        </w:rPr>
        <w:t>v</w:t>
      </w:r>
      <w:r w:rsidR="00790C8E" w:rsidRPr="00735944">
        <w:rPr>
          <w:rFonts w:ascii="Arial" w:eastAsia="Arial" w:hAnsi="Arial" w:cs="Arial"/>
          <w:sz w:val="22"/>
          <w:szCs w:val="22"/>
        </w:rPr>
        <w:t>e</w:t>
      </w:r>
      <w:r w:rsidR="00790C8E" w:rsidRPr="00735944">
        <w:rPr>
          <w:rFonts w:ascii="Arial" w:eastAsia="Arial" w:hAnsi="Arial" w:cs="Arial"/>
          <w:spacing w:val="-1"/>
          <w:sz w:val="22"/>
          <w:szCs w:val="22"/>
        </w:rPr>
        <w:t>r</w:t>
      </w:r>
      <w:r w:rsidR="00790C8E" w:rsidRPr="00735944">
        <w:rPr>
          <w:rFonts w:ascii="Arial" w:eastAsia="Arial" w:hAnsi="Arial" w:cs="Arial"/>
          <w:sz w:val="22"/>
          <w:szCs w:val="22"/>
        </w:rPr>
        <w:t>i</w:t>
      </w:r>
      <w:r w:rsidR="00790C8E" w:rsidRPr="00735944">
        <w:rPr>
          <w:rFonts w:ascii="Arial" w:eastAsia="Arial" w:hAnsi="Arial" w:cs="Arial"/>
          <w:spacing w:val="2"/>
          <w:sz w:val="22"/>
          <w:szCs w:val="22"/>
        </w:rPr>
        <w:t>n</w:t>
      </w:r>
      <w:r w:rsidR="00790C8E" w:rsidRPr="00735944">
        <w:rPr>
          <w:rFonts w:ascii="Arial" w:eastAsia="Arial" w:hAnsi="Arial" w:cs="Arial"/>
          <w:sz w:val="22"/>
          <w:szCs w:val="22"/>
        </w:rPr>
        <w:t>g</w:t>
      </w:r>
      <w:r w:rsidR="00790C8E" w:rsidRPr="00735944">
        <w:rPr>
          <w:rFonts w:ascii="Arial" w:eastAsia="Arial" w:hAnsi="Arial" w:cs="Arial"/>
          <w:spacing w:val="20"/>
          <w:sz w:val="22"/>
          <w:szCs w:val="22"/>
        </w:rPr>
        <w:t xml:space="preserve"> </w:t>
      </w:r>
      <w:r w:rsidR="00790C8E" w:rsidRPr="00735944">
        <w:rPr>
          <w:rFonts w:ascii="Arial" w:eastAsia="Arial" w:hAnsi="Arial" w:cs="Arial"/>
          <w:sz w:val="22"/>
          <w:szCs w:val="22"/>
        </w:rPr>
        <w:t>cont</w:t>
      </w:r>
      <w:r w:rsidR="00790C8E" w:rsidRPr="00735944">
        <w:rPr>
          <w:rFonts w:ascii="Arial" w:eastAsia="Arial" w:hAnsi="Arial" w:cs="Arial"/>
          <w:spacing w:val="-1"/>
          <w:sz w:val="22"/>
          <w:szCs w:val="22"/>
        </w:rPr>
        <w:t>r</w:t>
      </w:r>
      <w:r w:rsidR="00790C8E" w:rsidRPr="00735944">
        <w:rPr>
          <w:rFonts w:ascii="Arial" w:eastAsia="Arial" w:hAnsi="Arial" w:cs="Arial"/>
          <w:sz w:val="22"/>
          <w:szCs w:val="22"/>
        </w:rPr>
        <w:t>ac</w:t>
      </w:r>
      <w:r w:rsidR="00790C8E" w:rsidRPr="00735944">
        <w:rPr>
          <w:rFonts w:ascii="Arial" w:eastAsia="Arial" w:hAnsi="Arial" w:cs="Arial"/>
          <w:spacing w:val="2"/>
          <w:sz w:val="22"/>
          <w:szCs w:val="22"/>
        </w:rPr>
        <w:t>t</w:t>
      </w:r>
      <w:r w:rsidR="00790C8E" w:rsidRPr="00735944">
        <w:rPr>
          <w:rFonts w:ascii="Arial" w:eastAsia="Arial" w:hAnsi="Arial" w:cs="Arial"/>
          <w:sz w:val="22"/>
          <w:szCs w:val="22"/>
        </w:rPr>
        <w:t>s</w:t>
      </w:r>
      <w:r w:rsidR="00790C8E" w:rsidRPr="00735944">
        <w:rPr>
          <w:rFonts w:ascii="Arial" w:eastAsia="Arial" w:hAnsi="Arial" w:cs="Arial"/>
          <w:spacing w:val="22"/>
          <w:sz w:val="22"/>
          <w:szCs w:val="22"/>
        </w:rPr>
        <w:t xml:space="preserve"> </w:t>
      </w:r>
      <w:r w:rsidR="00790C8E" w:rsidRPr="00735944">
        <w:rPr>
          <w:rFonts w:ascii="Arial" w:eastAsia="Arial" w:hAnsi="Arial" w:cs="Arial"/>
          <w:sz w:val="22"/>
          <w:szCs w:val="22"/>
        </w:rPr>
        <w:t>a</w:t>
      </w:r>
      <w:r w:rsidR="00790C8E" w:rsidRPr="00735944">
        <w:rPr>
          <w:rFonts w:ascii="Arial" w:eastAsia="Arial" w:hAnsi="Arial" w:cs="Arial"/>
          <w:spacing w:val="-2"/>
          <w:sz w:val="22"/>
          <w:szCs w:val="22"/>
        </w:rPr>
        <w:t>w</w:t>
      </w:r>
      <w:r w:rsidR="00790C8E" w:rsidRPr="00735944">
        <w:rPr>
          <w:rFonts w:ascii="Arial" w:eastAsia="Arial" w:hAnsi="Arial" w:cs="Arial"/>
          <w:spacing w:val="2"/>
          <w:sz w:val="22"/>
          <w:szCs w:val="22"/>
        </w:rPr>
        <w:t>a</w:t>
      </w:r>
      <w:r w:rsidR="00790C8E" w:rsidRPr="00735944">
        <w:rPr>
          <w:rFonts w:ascii="Arial" w:eastAsia="Arial" w:hAnsi="Arial" w:cs="Arial"/>
          <w:spacing w:val="-1"/>
          <w:sz w:val="22"/>
          <w:szCs w:val="22"/>
        </w:rPr>
        <w:t>r</w:t>
      </w:r>
      <w:r w:rsidR="00790C8E" w:rsidRPr="00735944">
        <w:rPr>
          <w:rFonts w:ascii="Arial" w:eastAsia="Arial" w:hAnsi="Arial" w:cs="Arial"/>
          <w:sz w:val="22"/>
          <w:szCs w:val="22"/>
        </w:rPr>
        <w:t>d</w:t>
      </w:r>
      <w:r w:rsidR="00790C8E" w:rsidRPr="00735944">
        <w:rPr>
          <w:rFonts w:ascii="Arial" w:eastAsia="Arial" w:hAnsi="Arial" w:cs="Arial"/>
          <w:spacing w:val="2"/>
          <w:sz w:val="22"/>
          <w:szCs w:val="22"/>
        </w:rPr>
        <w:t>e</w:t>
      </w:r>
      <w:r w:rsidR="00790C8E" w:rsidRPr="00735944">
        <w:rPr>
          <w:rFonts w:ascii="Arial" w:eastAsia="Arial" w:hAnsi="Arial" w:cs="Arial"/>
          <w:sz w:val="22"/>
          <w:szCs w:val="22"/>
        </w:rPr>
        <w:t>d</w:t>
      </w:r>
      <w:r w:rsidR="00790C8E" w:rsidRPr="00735944">
        <w:rPr>
          <w:rFonts w:ascii="Arial" w:eastAsia="Arial" w:hAnsi="Arial" w:cs="Arial"/>
          <w:spacing w:val="18"/>
          <w:sz w:val="22"/>
          <w:szCs w:val="22"/>
        </w:rPr>
        <w:t xml:space="preserve"> </w:t>
      </w:r>
      <w:r w:rsidR="00790C8E" w:rsidRPr="00735944">
        <w:rPr>
          <w:rFonts w:ascii="Arial" w:eastAsia="Arial" w:hAnsi="Arial" w:cs="Arial"/>
          <w:sz w:val="22"/>
          <w:szCs w:val="22"/>
        </w:rPr>
        <w:t>to</w:t>
      </w:r>
      <w:r w:rsidR="00790C8E" w:rsidRPr="00735944">
        <w:rPr>
          <w:rFonts w:ascii="Arial" w:eastAsia="Arial" w:hAnsi="Arial" w:cs="Arial"/>
          <w:spacing w:val="5"/>
          <w:sz w:val="22"/>
          <w:szCs w:val="22"/>
        </w:rPr>
        <w:t xml:space="preserve"> </w:t>
      </w:r>
      <w:r w:rsidR="00790C8E" w:rsidRPr="00735944">
        <w:rPr>
          <w:rFonts w:ascii="Arial" w:eastAsia="Arial" w:hAnsi="Arial" w:cs="Arial"/>
          <w:spacing w:val="2"/>
          <w:w w:val="102"/>
          <w:sz w:val="22"/>
          <w:szCs w:val="22"/>
        </w:rPr>
        <w:t>t</w:t>
      </w:r>
      <w:r w:rsidR="00790C8E" w:rsidRPr="00735944">
        <w:rPr>
          <w:rFonts w:ascii="Arial" w:eastAsia="Arial" w:hAnsi="Arial" w:cs="Arial"/>
          <w:w w:val="102"/>
          <w:sz w:val="22"/>
          <w:szCs w:val="22"/>
        </w:rPr>
        <w:t>he</w:t>
      </w:r>
      <w:r w:rsidR="00790C8E" w:rsidRPr="00735944">
        <w:rPr>
          <w:rFonts w:ascii="Arial" w:eastAsia="Arial" w:hAnsi="Arial" w:cs="Arial"/>
          <w:spacing w:val="2"/>
          <w:w w:val="102"/>
          <w:sz w:val="22"/>
          <w:szCs w:val="22"/>
        </w:rPr>
        <w:t>m</w:t>
      </w:r>
      <w:r w:rsidR="00790C8E" w:rsidRPr="00735944">
        <w:rPr>
          <w:rFonts w:ascii="Arial" w:eastAsia="Arial" w:hAnsi="Arial" w:cs="Arial"/>
          <w:w w:val="102"/>
          <w:sz w:val="22"/>
          <w:szCs w:val="22"/>
        </w:rPr>
        <w:t>.</w:t>
      </w:r>
    </w:p>
    <w:p w14:paraId="3AC215B3" w14:textId="77777777" w:rsidR="0005116E" w:rsidRPr="00735944" w:rsidRDefault="0005116E" w:rsidP="00735944">
      <w:pPr>
        <w:spacing w:before="19" w:line="240" w:lineRule="exact"/>
        <w:ind w:hanging="11"/>
        <w:jc w:val="both"/>
        <w:rPr>
          <w:rFonts w:ascii="Arial" w:hAnsi="Arial" w:cs="Arial"/>
          <w:sz w:val="24"/>
          <w:szCs w:val="24"/>
        </w:rPr>
      </w:pPr>
    </w:p>
    <w:p w14:paraId="42C74B3E" w14:textId="77777777" w:rsidR="005B540E" w:rsidRPr="00735944" w:rsidRDefault="005B540E" w:rsidP="00735944">
      <w:pPr>
        <w:ind w:left="1577" w:right="4284" w:hanging="11"/>
        <w:jc w:val="both"/>
        <w:rPr>
          <w:rFonts w:ascii="Arial" w:eastAsia="Arial" w:hAnsi="Arial" w:cs="Arial"/>
          <w:b/>
          <w:sz w:val="22"/>
          <w:szCs w:val="22"/>
        </w:rPr>
      </w:pPr>
    </w:p>
    <w:p w14:paraId="729E73D8" w14:textId="77777777" w:rsidR="0005116E" w:rsidRPr="00735944" w:rsidRDefault="005B540E" w:rsidP="00735944">
      <w:pPr>
        <w:ind w:left="1577" w:right="4220" w:hanging="11"/>
        <w:jc w:val="both"/>
        <w:rPr>
          <w:rFonts w:ascii="Arial" w:eastAsia="Arial" w:hAnsi="Arial" w:cs="Arial"/>
          <w:sz w:val="22"/>
          <w:szCs w:val="22"/>
        </w:rPr>
      </w:pPr>
      <w:r w:rsidRPr="00735944">
        <w:rPr>
          <w:rFonts w:ascii="Arial" w:eastAsia="Arial" w:hAnsi="Arial" w:cs="Arial"/>
          <w:b/>
          <w:sz w:val="22"/>
          <w:szCs w:val="22"/>
        </w:rPr>
        <w:t>6.9</w:t>
      </w:r>
      <w:r w:rsidR="00790C8E" w:rsidRPr="00735944">
        <w:rPr>
          <w:rFonts w:ascii="Arial" w:eastAsia="Arial" w:hAnsi="Arial" w:cs="Arial"/>
          <w:b/>
          <w:sz w:val="22"/>
          <w:szCs w:val="22"/>
        </w:rPr>
        <w:t xml:space="preserve">   </w:t>
      </w:r>
      <w:r w:rsidR="00790C8E" w:rsidRPr="00735944">
        <w:rPr>
          <w:rFonts w:ascii="Arial" w:eastAsia="Arial" w:hAnsi="Arial" w:cs="Arial"/>
          <w:b/>
          <w:spacing w:val="6"/>
          <w:sz w:val="22"/>
          <w:szCs w:val="22"/>
        </w:rPr>
        <w:t xml:space="preserve"> </w:t>
      </w:r>
      <w:r w:rsidR="00790C8E" w:rsidRPr="00735944">
        <w:rPr>
          <w:rFonts w:ascii="Arial" w:eastAsia="Arial" w:hAnsi="Arial" w:cs="Arial"/>
          <w:b/>
          <w:spacing w:val="1"/>
          <w:sz w:val="22"/>
          <w:szCs w:val="22"/>
        </w:rPr>
        <w:t>S</w:t>
      </w:r>
      <w:r w:rsidR="00790C8E" w:rsidRPr="00735944">
        <w:rPr>
          <w:rFonts w:ascii="Arial" w:eastAsia="Arial" w:hAnsi="Arial" w:cs="Arial"/>
          <w:b/>
          <w:spacing w:val="-3"/>
          <w:sz w:val="22"/>
          <w:szCs w:val="22"/>
        </w:rPr>
        <w:t>e</w:t>
      </w:r>
      <w:r w:rsidR="00790C8E" w:rsidRPr="00735944">
        <w:rPr>
          <w:rFonts w:ascii="Arial" w:eastAsia="Arial" w:hAnsi="Arial" w:cs="Arial"/>
          <w:b/>
          <w:spacing w:val="2"/>
          <w:sz w:val="22"/>
          <w:szCs w:val="22"/>
        </w:rPr>
        <w:t>l</w:t>
      </w:r>
      <w:r w:rsidR="00790C8E" w:rsidRPr="00735944">
        <w:rPr>
          <w:rFonts w:ascii="Arial" w:eastAsia="Arial" w:hAnsi="Arial" w:cs="Arial"/>
          <w:b/>
          <w:sz w:val="22"/>
          <w:szCs w:val="22"/>
        </w:rPr>
        <w:t>f</w:t>
      </w:r>
      <w:r w:rsidR="00790C8E" w:rsidRPr="00735944">
        <w:rPr>
          <w:rFonts w:ascii="Arial" w:eastAsia="Arial" w:hAnsi="Arial" w:cs="Arial"/>
          <w:b/>
          <w:spacing w:val="9"/>
          <w:sz w:val="22"/>
          <w:szCs w:val="22"/>
        </w:rPr>
        <w:t xml:space="preserve"> </w:t>
      </w:r>
      <w:r w:rsidR="00790C8E" w:rsidRPr="00735944">
        <w:rPr>
          <w:rFonts w:ascii="Arial" w:eastAsia="Arial" w:hAnsi="Arial" w:cs="Arial"/>
          <w:b/>
          <w:spacing w:val="1"/>
          <w:sz w:val="22"/>
          <w:szCs w:val="22"/>
        </w:rPr>
        <w:t>D</w:t>
      </w:r>
      <w:r w:rsidR="00790C8E" w:rsidRPr="00735944">
        <w:rPr>
          <w:rFonts w:ascii="Arial" w:eastAsia="Arial" w:hAnsi="Arial" w:cs="Arial"/>
          <w:b/>
          <w:sz w:val="22"/>
          <w:szCs w:val="22"/>
        </w:rPr>
        <w:t>e</w:t>
      </w:r>
      <w:r w:rsidR="00790C8E" w:rsidRPr="00735944">
        <w:rPr>
          <w:rFonts w:ascii="Arial" w:eastAsia="Arial" w:hAnsi="Arial" w:cs="Arial"/>
          <w:b/>
          <w:spacing w:val="-3"/>
          <w:sz w:val="22"/>
          <w:szCs w:val="22"/>
        </w:rPr>
        <w:t>c</w:t>
      </w:r>
      <w:r w:rsidR="00790C8E" w:rsidRPr="00735944">
        <w:rPr>
          <w:rFonts w:ascii="Arial" w:eastAsia="Arial" w:hAnsi="Arial" w:cs="Arial"/>
          <w:b/>
          <w:spacing w:val="2"/>
          <w:sz w:val="22"/>
          <w:szCs w:val="22"/>
        </w:rPr>
        <w:t>l</w:t>
      </w:r>
      <w:r w:rsidR="00790C8E" w:rsidRPr="00735944">
        <w:rPr>
          <w:rFonts w:ascii="Arial" w:eastAsia="Arial" w:hAnsi="Arial" w:cs="Arial"/>
          <w:b/>
          <w:sz w:val="22"/>
          <w:szCs w:val="22"/>
        </w:rPr>
        <w:t>a</w:t>
      </w:r>
      <w:r w:rsidR="00790C8E" w:rsidRPr="00735944">
        <w:rPr>
          <w:rFonts w:ascii="Arial" w:eastAsia="Arial" w:hAnsi="Arial" w:cs="Arial"/>
          <w:b/>
          <w:spacing w:val="1"/>
          <w:sz w:val="22"/>
          <w:szCs w:val="22"/>
        </w:rPr>
        <w:t>r</w:t>
      </w:r>
      <w:r w:rsidR="00790C8E" w:rsidRPr="00735944">
        <w:rPr>
          <w:rFonts w:ascii="Arial" w:eastAsia="Arial" w:hAnsi="Arial" w:cs="Arial"/>
          <w:b/>
          <w:sz w:val="22"/>
          <w:szCs w:val="22"/>
        </w:rPr>
        <w:t>a</w:t>
      </w:r>
      <w:r w:rsidR="00790C8E" w:rsidRPr="00735944">
        <w:rPr>
          <w:rFonts w:ascii="Arial" w:eastAsia="Arial" w:hAnsi="Arial" w:cs="Arial"/>
          <w:b/>
          <w:spacing w:val="-1"/>
          <w:sz w:val="22"/>
          <w:szCs w:val="22"/>
        </w:rPr>
        <w:t>t</w:t>
      </w:r>
      <w:r w:rsidR="00790C8E" w:rsidRPr="00735944">
        <w:rPr>
          <w:rFonts w:ascii="Arial" w:eastAsia="Arial" w:hAnsi="Arial" w:cs="Arial"/>
          <w:b/>
          <w:spacing w:val="2"/>
          <w:sz w:val="22"/>
          <w:szCs w:val="22"/>
        </w:rPr>
        <w:t>i</w:t>
      </w:r>
      <w:r w:rsidR="00790C8E" w:rsidRPr="00735944">
        <w:rPr>
          <w:rFonts w:ascii="Arial" w:eastAsia="Arial" w:hAnsi="Arial" w:cs="Arial"/>
          <w:b/>
          <w:spacing w:val="-1"/>
          <w:sz w:val="22"/>
          <w:szCs w:val="22"/>
        </w:rPr>
        <w:t>o</w:t>
      </w:r>
      <w:r w:rsidR="00790C8E" w:rsidRPr="00735944">
        <w:rPr>
          <w:rFonts w:ascii="Arial" w:eastAsia="Arial" w:hAnsi="Arial" w:cs="Arial"/>
          <w:b/>
          <w:sz w:val="22"/>
          <w:szCs w:val="22"/>
        </w:rPr>
        <w:t>n</w:t>
      </w:r>
      <w:r w:rsidR="00790C8E" w:rsidRPr="00735944">
        <w:rPr>
          <w:rFonts w:ascii="Arial" w:eastAsia="Arial" w:hAnsi="Arial" w:cs="Arial"/>
          <w:b/>
          <w:spacing w:val="27"/>
          <w:sz w:val="22"/>
          <w:szCs w:val="22"/>
        </w:rPr>
        <w:t xml:space="preserve"> </w:t>
      </w:r>
      <w:r w:rsidR="00790C8E" w:rsidRPr="00735944">
        <w:rPr>
          <w:rFonts w:ascii="Arial" w:eastAsia="Arial" w:hAnsi="Arial" w:cs="Arial"/>
          <w:b/>
          <w:spacing w:val="-1"/>
          <w:w w:val="102"/>
          <w:sz w:val="22"/>
          <w:szCs w:val="22"/>
        </w:rPr>
        <w:t>Fo</w:t>
      </w:r>
      <w:r w:rsidR="00790C8E" w:rsidRPr="00735944">
        <w:rPr>
          <w:rFonts w:ascii="Arial" w:eastAsia="Arial" w:hAnsi="Arial" w:cs="Arial"/>
          <w:b/>
          <w:spacing w:val="4"/>
          <w:w w:val="102"/>
          <w:sz w:val="22"/>
          <w:szCs w:val="22"/>
        </w:rPr>
        <w:t>r</w:t>
      </w:r>
      <w:r w:rsidR="00790C8E" w:rsidRPr="00735944">
        <w:rPr>
          <w:rFonts w:ascii="Arial" w:eastAsia="Arial" w:hAnsi="Arial" w:cs="Arial"/>
          <w:b/>
          <w:spacing w:val="1"/>
          <w:w w:val="102"/>
          <w:sz w:val="22"/>
          <w:szCs w:val="22"/>
        </w:rPr>
        <w:t>m</w:t>
      </w:r>
      <w:r w:rsidR="00790C8E" w:rsidRPr="00735944">
        <w:rPr>
          <w:rFonts w:ascii="Arial" w:eastAsia="Arial" w:hAnsi="Arial" w:cs="Arial"/>
          <w:b/>
          <w:w w:val="102"/>
          <w:sz w:val="22"/>
          <w:szCs w:val="22"/>
        </w:rPr>
        <w:t>s</w:t>
      </w:r>
    </w:p>
    <w:p w14:paraId="7B7239FC" w14:textId="07C5B5A3" w:rsidR="0005116E" w:rsidRPr="00735944" w:rsidRDefault="00BC3767" w:rsidP="00735944">
      <w:pPr>
        <w:ind w:left="1577" w:right="14" w:hanging="11"/>
        <w:jc w:val="both"/>
        <w:rPr>
          <w:rFonts w:ascii="Arial" w:eastAsia="Arial" w:hAnsi="Arial" w:cs="Arial"/>
          <w:b/>
          <w:sz w:val="22"/>
          <w:szCs w:val="22"/>
        </w:rPr>
      </w:pPr>
      <w:r>
        <w:rPr>
          <w:rFonts w:ascii="Arial" w:eastAsia="Arial" w:hAnsi="Arial" w:cs="Arial"/>
          <w:spacing w:val="2"/>
          <w:sz w:val="22"/>
          <w:szCs w:val="22"/>
        </w:rPr>
        <w:t>Applicants</w:t>
      </w:r>
      <w:r w:rsidR="00790C8E" w:rsidRPr="00735944">
        <w:rPr>
          <w:rFonts w:ascii="Arial" w:eastAsia="Arial" w:hAnsi="Arial" w:cs="Arial"/>
          <w:spacing w:val="22"/>
          <w:sz w:val="22"/>
          <w:szCs w:val="22"/>
        </w:rPr>
        <w:t xml:space="preserve"> </w:t>
      </w:r>
      <w:r w:rsidR="00790C8E" w:rsidRPr="00735944">
        <w:rPr>
          <w:rFonts w:ascii="Arial" w:eastAsia="Arial" w:hAnsi="Arial" w:cs="Arial"/>
          <w:spacing w:val="2"/>
          <w:sz w:val="22"/>
          <w:szCs w:val="22"/>
        </w:rPr>
        <w:t>m</w:t>
      </w:r>
      <w:r w:rsidR="00790C8E" w:rsidRPr="00735944">
        <w:rPr>
          <w:rFonts w:ascii="Arial" w:eastAsia="Arial" w:hAnsi="Arial" w:cs="Arial"/>
          <w:sz w:val="22"/>
          <w:szCs w:val="22"/>
        </w:rPr>
        <w:t>ust</w:t>
      </w:r>
      <w:r w:rsidR="00790C8E" w:rsidRPr="00735944">
        <w:rPr>
          <w:rFonts w:ascii="Arial" w:eastAsia="Arial" w:hAnsi="Arial" w:cs="Arial"/>
          <w:spacing w:val="13"/>
          <w:sz w:val="22"/>
          <w:szCs w:val="22"/>
        </w:rPr>
        <w:t xml:space="preserve"> </w:t>
      </w:r>
      <w:r w:rsidR="00790C8E" w:rsidRPr="00735944">
        <w:rPr>
          <w:rFonts w:ascii="Arial" w:eastAsia="Arial" w:hAnsi="Arial" w:cs="Arial"/>
          <w:sz w:val="22"/>
          <w:szCs w:val="22"/>
        </w:rPr>
        <w:t>c</w:t>
      </w:r>
      <w:r w:rsidR="00790C8E" w:rsidRPr="00735944">
        <w:rPr>
          <w:rFonts w:ascii="Arial" w:eastAsia="Arial" w:hAnsi="Arial" w:cs="Arial"/>
          <w:spacing w:val="-3"/>
          <w:sz w:val="22"/>
          <w:szCs w:val="22"/>
        </w:rPr>
        <w:t>o</w:t>
      </w:r>
      <w:r w:rsidR="00790C8E" w:rsidRPr="00735944">
        <w:rPr>
          <w:rFonts w:ascii="Arial" w:eastAsia="Arial" w:hAnsi="Arial" w:cs="Arial"/>
          <w:spacing w:val="2"/>
          <w:sz w:val="22"/>
          <w:szCs w:val="22"/>
        </w:rPr>
        <w:t>m</w:t>
      </w:r>
      <w:r w:rsidR="00790C8E" w:rsidRPr="00735944">
        <w:rPr>
          <w:rFonts w:ascii="Arial" w:eastAsia="Arial" w:hAnsi="Arial" w:cs="Arial"/>
          <w:sz w:val="22"/>
          <w:szCs w:val="22"/>
        </w:rPr>
        <w:t>p</w:t>
      </w:r>
      <w:r w:rsidR="00790C8E" w:rsidRPr="00735944">
        <w:rPr>
          <w:rFonts w:ascii="Arial" w:eastAsia="Arial" w:hAnsi="Arial" w:cs="Arial"/>
          <w:spacing w:val="3"/>
          <w:sz w:val="22"/>
          <w:szCs w:val="22"/>
        </w:rPr>
        <w:t>l</w:t>
      </w:r>
      <w:r w:rsidR="00790C8E" w:rsidRPr="00735944">
        <w:rPr>
          <w:rFonts w:ascii="Arial" w:eastAsia="Arial" w:hAnsi="Arial" w:cs="Arial"/>
          <w:spacing w:val="-3"/>
          <w:sz w:val="22"/>
          <w:szCs w:val="22"/>
        </w:rPr>
        <w:t>e</w:t>
      </w:r>
      <w:r w:rsidR="00790C8E" w:rsidRPr="00735944">
        <w:rPr>
          <w:rFonts w:ascii="Arial" w:eastAsia="Arial" w:hAnsi="Arial" w:cs="Arial"/>
          <w:spacing w:val="2"/>
          <w:sz w:val="22"/>
          <w:szCs w:val="22"/>
        </w:rPr>
        <w:t>t</w:t>
      </w:r>
      <w:r w:rsidR="00790C8E" w:rsidRPr="00735944">
        <w:rPr>
          <w:rFonts w:ascii="Arial" w:eastAsia="Arial" w:hAnsi="Arial" w:cs="Arial"/>
          <w:sz w:val="22"/>
          <w:szCs w:val="22"/>
        </w:rPr>
        <w:t>e</w:t>
      </w:r>
      <w:r w:rsidR="00790C8E" w:rsidRPr="00735944">
        <w:rPr>
          <w:rFonts w:ascii="Arial" w:eastAsia="Arial" w:hAnsi="Arial" w:cs="Arial"/>
          <w:spacing w:val="19"/>
          <w:sz w:val="22"/>
          <w:szCs w:val="22"/>
        </w:rPr>
        <w:t xml:space="preserve"> </w:t>
      </w:r>
      <w:r w:rsidR="00790C8E" w:rsidRPr="00735944">
        <w:rPr>
          <w:rFonts w:ascii="Arial" w:eastAsia="Arial" w:hAnsi="Arial" w:cs="Arial"/>
          <w:sz w:val="22"/>
          <w:szCs w:val="22"/>
        </w:rPr>
        <w:t>a</w:t>
      </w:r>
      <w:r w:rsidR="00790C8E" w:rsidRPr="00735944">
        <w:rPr>
          <w:rFonts w:ascii="Arial" w:eastAsia="Arial" w:hAnsi="Arial" w:cs="Arial"/>
          <w:spacing w:val="2"/>
          <w:sz w:val="22"/>
          <w:szCs w:val="22"/>
        </w:rPr>
        <w:t>n</w:t>
      </w:r>
      <w:r w:rsidR="00790C8E" w:rsidRPr="00735944">
        <w:rPr>
          <w:rFonts w:ascii="Arial" w:eastAsia="Arial" w:hAnsi="Arial" w:cs="Arial"/>
          <w:sz w:val="22"/>
          <w:szCs w:val="22"/>
        </w:rPr>
        <w:t>d</w:t>
      </w:r>
      <w:r w:rsidR="00790C8E" w:rsidRPr="00735944">
        <w:rPr>
          <w:rFonts w:ascii="Arial" w:eastAsia="Arial" w:hAnsi="Arial" w:cs="Arial"/>
          <w:spacing w:val="8"/>
          <w:sz w:val="22"/>
          <w:szCs w:val="22"/>
        </w:rPr>
        <w:t xml:space="preserve"> </w:t>
      </w:r>
      <w:r w:rsidR="00790C8E" w:rsidRPr="00735944">
        <w:rPr>
          <w:rFonts w:ascii="Arial" w:eastAsia="Arial" w:hAnsi="Arial" w:cs="Arial"/>
          <w:sz w:val="22"/>
          <w:szCs w:val="22"/>
        </w:rPr>
        <w:t>sign</w:t>
      </w:r>
      <w:r w:rsidR="00790C8E" w:rsidRPr="00735944">
        <w:rPr>
          <w:rFonts w:ascii="Arial" w:eastAsia="Arial" w:hAnsi="Arial" w:cs="Arial"/>
          <w:spacing w:val="9"/>
          <w:sz w:val="22"/>
          <w:szCs w:val="22"/>
        </w:rPr>
        <w:t xml:space="preserve"> </w:t>
      </w:r>
      <w:r w:rsidR="00790C8E" w:rsidRPr="00735944">
        <w:rPr>
          <w:rFonts w:ascii="Arial" w:eastAsia="Arial" w:hAnsi="Arial" w:cs="Arial"/>
          <w:spacing w:val="2"/>
          <w:sz w:val="22"/>
          <w:szCs w:val="22"/>
        </w:rPr>
        <w:t>t</w:t>
      </w:r>
      <w:r w:rsidR="00790C8E" w:rsidRPr="00735944">
        <w:rPr>
          <w:rFonts w:ascii="Arial" w:eastAsia="Arial" w:hAnsi="Arial" w:cs="Arial"/>
          <w:sz w:val="22"/>
          <w:szCs w:val="22"/>
        </w:rPr>
        <w:t>he</w:t>
      </w:r>
      <w:r w:rsidR="00790C8E" w:rsidRPr="00735944">
        <w:rPr>
          <w:rFonts w:ascii="Arial" w:eastAsia="Arial" w:hAnsi="Arial" w:cs="Arial"/>
          <w:spacing w:val="7"/>
          <w:sz w:val="22"/>
          <w:szCs w:val="22"/>
        </w:rPr>
        <w:t xml:space="preserve"> </w:t>
      </w:r>
      <w:r w:rsidR="00790C8E" w:rsidRPr="00735944">
        <w:rPr>
          <w:rFonts w:ascii="Arial" w:eastAsia="Arial" w:hAnsi="Arial" w:cs="Arial"/>
          <w:spacing w:val="1"/>
          <w:sz w:val="22"/>
          <w:szCs w:val="22"/>
        </w:rPr>
        <w:t>D</w:t>
      </w:r>
      <w:r w:rsidR="00790C8E" w:rsidRPr="00735944">
        <w:rPr>
          <w:rFonts w:ascii="Arial" w:eastAsia="Arial" w:hAnsi="Arial" w:cs="Arial"/>
          <w:sz w:val="22"/>
          <w:szCs w:val="22"/>
        </w:rPr>
        <w:t>e</w:t>
      </w:r>
      <w:r w:rsidR="00790C8E" w:rsidRPr="00735944">
        <w:rPr>
          <w:rFonts w:ascii="Arial" w:eastAsia="Arial" w:hAnsi="Arial" w:cs="Arial"/>
          <w:spacing w:val="3"/>
          <w:sz w:val="22"/>
          <w:szCs w:val="22"/>
        </w:rPr>
        <w:t>c</w:t>
      </w:r>
      <w:r w:rsidR="00790C8E" w:rsidRPr="00735944">
        <w:rPr>
          <w:rFonts w:ascii="Arial" w:eastAsia="Arial" w:hAnsi="Arial" w:cs="Arial"/>
          <w:spacing w:val="-2"/>
          <w:sz w:val="22"/>
          <w:szCs w:val="22"/>
        </w:rPr>
        <w:t>l</w:t>
      </w:r>
      <w:r w:rsidR="00790C8E" w:rsidRPr="00735944">
        <w:rPr>
          <w:rFonts w:ascii="Arial" w:eastAsia="Arial" w:hAnsi="Arial" w:cs="Arial"/>
          <w:spacing w:val="2"/>
          <w:sz w:val="22"/>
          <w:szCs w:val="22"/>
        </w:rPr>
        <w:t>a</w:t>
      </w:r>
      <w:r w:rsidR="00790C8E" w:rsidRPr="00735944">
        <w:rPr>
          <w:rFonts w:ascii="Arial" w:eastAsia="Arial" w:hAnsi="Arial" w:cs="Arial"/>
          <w:spacing w:val="-1"/>
          <w:sz w:val="22"/>
          <w:szCs w:val="22"/>
        </w:rPr>
        <w:t>r</w:t>
      </w:r>
      <w:r w:rsidR="00790C8E" w:rsidRPr="00735944">
        <w:rPr>
          <w:rFonts w:ascii="Arial" w:eastAsia="Arial" w:hAnsi="Arial" w:cs="Arial"/>
          <w:sz w:val="22"/>
          <w:szCs w:val="22"/>
        </w:rPr>
        <w:t>at</w:t>
      </w:r>
      <w:r w:rsidR="00790C8E" w:rsidRPr="00735944">
        <w:rPr>
          <w:rFonts w:ascii="Arial" w:eastAsia="Arial" w:hAnsi="Arial" w:cs="Arial"/>
          <w:spacing w:val="3"/>
          <w:sz w:val="22"/>
          <w:szCs w:val="22"/>
        </w:rPr>
        <w:t>i</w:t>
      </w:r>
      <w:r w:rsidR="00790C8E" w:rsidRPr="00735944">
        <w:rPr>
          <w:rFonts w:ascii="Arial" w:eastAsia="Arial" w:hAnsi="Arial" w:cs="Arial"/>
          <w:spacing w:val="-3"/>
          <w:sz w:val="22"/>
          <w:szCs w:val="22"/>
        </w:rPr>
        <w:t>o</w:t>
      </w:r>
      <w:r w:rsidR="00790C8E" w:rsidRPr="00735944">
        <w:rPr>
          <w:rFonts w:ascii="Arial" w:eastAsia="Arial" w:hAnsi="Arial" w:cs="Arial"/>
          <w:sz w:val="22"/>
          <w:szCs w:val="22"/>
        </w:rPr>
        <w:t>n</w:t>
      </w:r>
      <w:r w:rsidR="00790C8E" w:rsidRPr="00735944">
        <w:rPr>
          <w:rFonts w:ascii="Arial" w:eastAsia="Arial" w:hAnsi="Arial" w:cs="Arial"/>
          <w:spacing w:val="23"/>
          <w:sz w:val="22"/>
          <w:szCs w:val="22"/>
        </w:rPr>
        <w:t xml:space="preserve"> </w:t>
      </w:r>
      <w:r w:rsidR="00790C8E" w:rsidRPr="00735944">
        <w:rPr>
          <w:rFonts w:ascii="Arial" w:eastAsia="Arial" w:hAnsi="Arial" w:cs="Arial"/>
          <w:spacing w:val="4"/>
          <w:sz w:val="22"/>
          <w:szCs w:val="22"/>
        </w:rPr>
        <w:t>F</w:t>
      </w:r>
      <w:r w:rsidR="00790C8E" w:rsidRPr="00735944">
        <w:rPr>
          <w:rFonts w:ascii="Arial" w:eastAsia="Arial" w:hAnsi="Arial" w:cs="Arial"/>
          <w:spacing w:val="-3"/>
          <w:sz w:val="22"/>
          <w:szCs w:val="22"/>
        </w:rPr>
        <w:t>o</w:t>
      </w:r>
      <w:r w:rsidR="00790C8E" w:rsidRPr="00735944">
        <w:rPr>
          <w:rFonts w:ascii="Arial" w:eastAsia="Arial" w:hAnsi="Arial" w:cs="Arial"/>
          <w:spacing w:val="-1"/>
          <w:sz w:val="22"/>
          <w:szCs w:val="22"/>
        </w:rPr>
        <w:t>r</w:t>
      </w:r>
      <w:r w:rsidR="00790C8E" w:rsidRPr="00735944">
        <w:rPr>
          <w:rFonts w:ascii="Arial" w:eastAsia="Arial" w:hAnsi="Arial" w:cs="Arial"/>
          <w:spacing w:val="2"/>
          <w:sz w:val="22"/>
          <w:szCs w:val="22"/>
        </w:rPr>
        <w:t>m</w:t>
      </w:r>
      <w:r w:rsidR="00790C8E" w:rsidRPr="00735944">
        <w:rPr>
          <w:rFonts w:ascii="Arial" w:eastAsia="Arial" w:hAnsi="Arial" w:cs="Arial"/>
          <w:sz w:val="22"/>
          <w:szCs w:val="22"/>
        </w:rPr>
        <w:t>s</w:t>
      </w:r>
      <w:r w:rsidR="00790C8E" w:rsidRPr="00735944">
        <w:rPr>
          <w:rFonts w:ascii="Arial" w:eastAsia="Arial" w:hAnsi="Arial" w:cs="Arial"/>
          <w:spacing w:val="16"/>
          <w:sz w:val="22"/>
          <w:szCs w:val="22"/>
        </w:rPr>
        <w:t xml:space="preserve"> </w:t>
      </w:r>
      <w:r w:rsidR="00790C8E" w:rsidRPr="00735944">
        <w:rPr>
          <w:rFonts w:ascii="Arial" w:eastAsia="Arial" w:hAnsi="Arial" w:cs="Arial"/>
          <w:spacing w:val="-3"/>
          <w:sz w:val="22"/>
          <w:szCs w:val="22"/>
        </w:rPr>
        <w:t>a</w:t>
      </w:r>
      <w:r w:rsidR="00790C8E" w:rsidRPr="00735944">
        <w:rPr>
          <w:rFonts w:ascii="Arial" w:eastAsia="Arial" w:hAnsi="Arial" w:cs="Arial"/>
          <w:sz w:val="22"/>
          <w:szCs w:val="22"/>
        </w:rPr>
        <w:t>t</w:t>
      </w:r>
      <w:r w:rsidR="00790C8E" w:rsidRPr="00735944">
        <w:rPr>
          <w:rFonts w:ascii="Arial" w:eastAsia="Arial" w:hAnsi="Arial" w:cs="Arial"/>
          <w:spacing w:val="8"/>
          <w:sz w:val="22"/>
          <w:szCs w:val="22"/>
        </w:rPr>
        <w:t xml:space="preserve"> </w:t>
      </w:r>
      <w:r w:rsidR="00790C8E" w:rsidRPr="00735944">
        <w:rPr>
          <w:rFonts w:ascii="Arial" w:eastAsia="Arial" w:hAnsi="Arial" w:cs="Arial"/>
          <w:b/>
          <w:spacing w:val="1"/>
          <w:sz w:val="22"/>
          <w:szCs w:val="22"/>
        </w:rPr>
        <w:t>A</w:t>
      </w:r>
      <w:r w:rsidR="00790C8E" w:rsidRPr="00735944">
        <w:rPr>
          <w:rFonts w:ascii="Arial" w:eastAsia="Arial" w:hAnsi="Arial" w:cs="Arial"/>
          <w:b/>
          <w:sz w:val="22"/>
          <w:szCs w:val="22"/>
        </w:rPr>
        <w:t>ppe</w:t>
      </w:r>
      <w:r w:rsidR="00790C8E" w:rsidRPr="00735944">
        <w:rPr>
          <w:rFonts w:ascii="Arial" w:eastAsia="Arial" w:hAnsi="Arial" w:cs="Arial"/>
          <w:b/>
          <w:spacing w:val="2"/>
          <w:sz w:val="22"/>
          <w:szCs w:val="22"/>
        </w:rPr>
        <w:t>n</w:t>
      </w:r>
      <w:r w:rsidR="00790C8E" w:rsidRPr="00735944">
        <w:rPr>
          <w:rFonts w:ascii="Arial" w:eastAsia="Arial" w:hAnsi="Arial" w:cs="Arial"/>
          <w:b/>
          <w:spacing w:val="-3"/>
          <w:sz w:val="22"/>
          <w:szCs w:val="22"/>
        </w:rPr>
        <w:t>d</w:t>
      </w:r>
      <w:r w:rsidR="00790C8E" w:rsidRPr="00735944">
        <w:rPr>
          <w:rFonts w:ascii="Arial" w:eastAsia="Arial" w:hAnsi="Arial" w:cs="Arial"/>
          <w:b/>
          <w:sz w:val="22"/>
          <w:szCs w:val="22"/>
        </w:rPr>
        <w:t>ix</w:t>
      </w:r>
      <w:r w:rsidR="005B540E" w:rsidRPr="00735944">
        <w:rPr>
          <w:rFonts w:ascii="Arial" w:eastAsia="Arial" w:hAnsi="Arial" w:cs="Arial"/>
          <w:b/>
          <w:sz w:val="22"/>
          <w:szCs w:val="22"/>
        </w:rPr>
        <w:t xml:space="preserve"> IV.</w:t>
      </w:r>
    </w:p>
    <w:p w14:paraId="682780C4" w14:textId="77777777" w:rsidR="0005116E" w:rsidRPr="00735944" w:rsidRDefault="0005116E" w:rsidP="00735944">
      <w:pPr>
        <w:spacing w:before="6" w:line="140" w:lineRule="exact"/>
        <w:ind w:hanging="11"/>
        <w:jc w:val="both"/>
        <w:rPr>
          <w:rFonts w:ascii="Arial" w:hAnsi="Arial" w:cs="Arial"/>
          <w:sz w:val="14"/>
          <w:szCs w:val="14"/>
        </w:rPr>
      </w:pPr>
    </w:p>
    <w:p w14:paraId="2FAC1DAB" w14:textId="77777777" w:rsidR="000B5036" w:rsidRPr="00735944" w:rsidRDefault="000B5036" w:rsidP="00735944">
      <w:pPr>
        <w:ind w:left="1577" w:right="4546" w:hanging="11"/>
        <w:jc w:val="both"/>
        <w:rPr>
          <w:rFonts w:ascii="Arial" w:eastAsia="Arial" w:hAnsi="Arial" w:cs="Arial"/>
          <w:b/>
          <w:sz w:val="22"/>
          <w:szCs w:val="22"/>
        </w:rPr>
      </w:pPr>
    </w:p>
    <w:p w14:paraId="78FAF0D3" w14:textId="469824CB" w:rsidR="0005116E" w:rsidRPr="00735944" w:rsidRDefault="005B540E" w:rsidP="00735944">
      <w:pPr>
        <w:ind w:left="1577" w:right="3370" w:hanging="11"/>
        <w:jc w:val="both"/>
        <w:rPr>
          <w:rFonts w:ascii="Arial" w:eastAsia="Arial" w:hAnsi="Arial" w:cs="Arial"/>
          <w:sz w:val="22"/>
          <w:szCs w:val="22"/>
        </w:rPr>
      </w:pPr>
      <w:r w:rsidRPr="00735944">
        <w:rPr>
          <w:rFonts w:ascii="Arial" w:eastAsia="Arial" w:hAnsi="Arial" w:cs="Arial"/>
          <w:b/>
          <w:sz w:val="22"/>
          <w:szCs w:val="22"/>
        </w:rPr>
        <w:t>6.10</w:t>
      </w:r>
      <w:r w:rsidR="00790C8E" w:rsidRPr="00735944">
        <w:rPr>
          <w:rFonts w:ascii="Arial" w:eastAsia="Arial" w:hAnsi="Arial" w:cs="Arial"/>
          <w:b/>
          <w:sz w:val="22"/>
          <w:szCs w:val="22"/>
        </w:rPr>
        <w:t xml:space="preserve">  </w:t>
      </w:r>
      <w:r w:rsidR="00790C8E" w:rsidRPr="00735944">
        <w:rPr>
          <w:rFonts w:ascii="Arial" w:eastAsia="Arial" w:hAnsi="Arial" w:cs="Arial"/>
          <w:b/>
          <w:spacing w:val="6"/>
          <w:sz w:val="22"/>
          <w:szCs w:val="22"/>
        </w:rPr>
        <w:t xml:space="preserve"> </w:t>
      </w:r>
      <w:r w:rsidR="00790C8E" w:rsidRPr="00735944">
        <w:rPr>
          <w:rFonts w:ascii="Arial" w:eastAsia="Arial" w:hAnsi="Arial" w:cs="Arial"/>
          <w:b/>
          <w:spacing w:val="-1"/>
          <w:sz w:val="22"/>
          <w:szCs w:val="22"/>
        </w:rPr>
        <w:t>T</w:t>
      </w:r>
      <w:r w:rsidR="00790C8E" w:rsidRPr="00735944">
        <w:rPr>
          <w:rFonts w:ascii="Arial" w:eastAsia="Arial" w:hAnsi="Arial" w:cs="Arial"/>
          <w:b/>
          <w:sz w:val="22"/>
          <w:szCs w:val="22"/>
        </w:rPr>
        <w:t>e</w:t>
      </w:r>
      <w:r w:rsidR="00790C8E" w:rsidRPr="00735944">
        <w:rPr>
          <w:rFonts w:ascii="Arial" w:eastAsia="Arial" w:hAnsi="Arial" w:cs="Arial"/>
          <w:b/>
          <w:spacing w:val="-1"/>
          <w:sz w:val="22"/>
          <w:szCs w:val="22"/>
        </w:rPr>
        <w:t>r</w:t>
      </w:r>
      <w:r w:rsidR="00790C8E" w:rsidRPr="00735944">
        <w:rPr>
          <w:rFonts w:ascii="Arial" w:eastAsia="Arial" w:hAnsi="Arial" w:cs="Arial"/>
          <w:b/>
          <w:spacing w:val="1"/>
          <w:sz w:val="22"/>
          <w:szCs w:val="22"/>
        </w:rPr>
        <w:t>m</w:t>
      </w:r>
      <w:r w:rsidR="00790C8E" w:rsidRPr="00735944">
        <w:rPr>
          <w:rFonts w:ascii="Arial" w:eastAsia="Arial" w:hAnsi="Arial" w:cs="Arial"/>
          <w:b/>
          <w:sz w:val="22"/>
          <w:szCs w:val="22"/>
        </w:rPr>
        <w:t>i</w:t>
      </w:r>
      <w:r w:rsidR="00790C8E" w:rsidRPr="00735944">
        <w:rPr>
          <w:rFonts w:ascii="Arial" w:eastAsia="Arial" w:hAnsi="Arial" w:cs="Arial"/>
          <w:b/>
          <w:spacing w:val="2"/>
          <w:sz w:val="22"/>
          <w:szCs w:val="22"/>
        </w:rPr>
        <w:t>n</w:t>
      </w:r>
      <w:r w:rsidR="00790C8E" w:rsidRPr="00735944">
        <w:rPr>
          <w:rFonts w:ascii="Arial" w:eastAsia="Arial" w:hAnsi="Arial" w:cs="Arial"/>
          <w:b/>
          <w:sz w:val="22"/>
          <w:szCs w:val="22"/>
        </w:rPr>
        <w:t>a</w:t>
      </w:r>
      <w:r w:rsidR="00790C8E" w:rsidRPr="00735944">
        <w:rPr>
          <w:rFonts w:ascii="Arial" w:eastAsia="Arial" w:hAnsi="Arial" w:cs="Arial"/>
          <w:b/>
          <w:spacing w:val="-1"/>
          <w:sz w:val="22"/>
          <w:szCs w:val="22"/>
        </w:rPr>
        <w:t>t</w:t>
      </w:r>
      <w:r w:rsidR="00790C8E" w:rsidRPr="00735944">
        <w:rPr>
          <w:rFonts w:ascii="Arial" w:eastAsia="Arial" w:hAnsi="Arial" w:cs="Arial"/>
          <w:b/>
          <w:sz w:val="22"/>
          <w:szCs w:val="22"/>
        </w:rPr>
        <w:t>i</w:t>
      </w:r>
      <w:r w:rsidR="00790C8E" w:rsidRPr="00735944">
        <w:rPr>
          <w:rFonts w:ascii="Arial" w:eastAsia="Arial" w:hAnsi="Arial" w:cs="Arial"/>
          <w:b/>
          <w:spacing w:val="-1"/>
          <w:sz w:val="22"/>
          <w:szCs w:val="22"/>
        </w:rPr>
        <w:t>o</w:t>
      </w:r>
      <w:r w:rsidR="00790C8E" w:rsidRPr="00735944">
        <w:rPr>
          <w:rFonts w:ascii="Arial" w:eastAsia="Arial" w:hAnsi="Arial" w:cs="Arial"/>
          <w:b/>
          <w:sz w:val="22"/>
          <w:szCs w:val="22"/>
        </w:rPr>
        <w:t>n</w:t>
      </w:r>
      <w:r w:rsidR="00790C8E" w:rsidRPr="00735944">
        <w:rPr>
          <w:rFonts w:ascii="Arial" w:eastAsia="Arial" w:hAnsi="Arial" w:cs="Arial"/>
          <w:b/>
          <w:spacing w:val="28"/>
          <w:sz w:val="22"/>
          <w:szCs w:val="22"/>
        </w:rPr>
        <w:t xml:space="preserve"> </w:t>
      </w:r>
      <w:r w:rsidR="00790C8E" w:rsidRPr="00735944">
        <w:rPr>
          <w:rFonts w:ascii="Arial" w:eastAsia="Arial" w:hAnsi="Arial" w:cs="Arial"/>
          <w:b/>
          <w:spacing w:val="-1"/>
          <w:sz w:val="22"/>
          <w:szCs w:val="22"/>
        </w:rPr>
        <w:t>o</w:t>
      </w:r>
      <w:r w:rsidR="00790C8E" w:rsidRPr="00735944">
        <w:rPr>
          <w:rFonts w:ascii="Arial" w:eastAsia="Arial" w:hAnsi="Arial" w:cs="Arial"/>
          <w:b/>
          <w:sz w:val="22"/>
          <w:szCs w:val="22"/>
        </w:rPr>
        <w:t>f</w:t>
      </w:r>
      <w:r w:rsidR="00790C8E" w:rsidRPr="00735944">
        <w:rPr>
          <w:rFonts w:ascii="Arial" w:eastAsia="Arial" w:hAnsi="Arial" w:cs="Arial"/>
          <w:b/>
          <w:spacing w:val="7"/>
          <w:sz w:val="22"/>
          <w:szCs w:val="22"/>
        </w:rPr>
        <w:t xml:space="preserve"> </w:t>
      </w:r>
      <w:r w:rsidR="00AB3B37">
        <w:rPr>
          <w:rFonts w:ascii="Arial" w:eastAsia="Arial" w:hAnsi="Arial" w:cs="Arial"/>
          <w:b/>
          <w:spacing w:val="2"/>
          <w:sz w:val="22"/>
          <w:szCs w:val="22"/>
        </w:rPr>
        <w:t>Application</w:t>
      </w:r>
      <w:r w:rsidR="00790C8E" w:rsidRPr="00735944">
        <w:rPr>
          <w:rFonts w:ascii="Arial" w:eastAsia="Arial" w:hAnsi="Arial" w:cs="Arial"/>
          <w:b/>
          <w:spacing w:val="18"/>
          <w:sz w:val="22"/>
          <w:szCs w:val="22"/>
        </w:rPr>
        <w:t xml:space="preserve"> </w:t>
      </w:r>
      <w:r w:rsidR="00790C8E" w:rsidRPr="00735944">
        <w:rPr>
          <w:rFonts w:ascii="Arial" w:eastAsia="Arial" w:hAnsi="Arial" w:cs="Arial"/>
          <w:b/>
          <w:spacing w:val="1"/>
          <w:w w:val="102"/>
          <w:sz w:val="22"/>
          <w:szCs w:val="22"/>
        </w:rPr>
        <w:t>P</w:t>
      </w:r>
      <w:r w:rsidR="00790C8E" w:rsidRPr="00735944">
        <w:rPr>
          <w:rFonts w:ascii="Arial" w:eastAsia="Arial" w:hAnsi="Arial" w:cs="Arial"/>
          <w:b/>
          <w:spacing w:val="-1"/>
          <w:w w:val="102"/>
          <w:sz w:val="22"/>
          <w:szCs w:val="22"/>
        </w:rPr>
        <w:t>r</w:t>
      </w:r>
      <w:r w:rsidR="00790C8E" w:rsidRPr="00735944">
        <w:rPr>
          <w:rFonts w:ascii="Arial" w:eastAsia="Arial" w:hAnsi="Arial" w:cs="Arial"/>
          <w:b/>
          <w:spacing w:val="2"/>
          <w:w w:val="102"/>
          <w:sz w:val="22"/>
          <w:szCs w:val="22"/>
        </w:rPr>
        <w:t>o</w:t>
      </w:r>
      <w:r w:rsidR="00790C8E" w:rsidRPr="00735944">
        <w:rPr>
          <w:rFonts w:ascii="Arial" w:eastAsia="Arial" w:hAnsi="Arial" w:cs="Arial"/>
          <w:b/>
          <w:w w:val="102"/>
          <w:sz w:val="22"/>
          <w:szCs w:val="22"/>
        </w:rPr>
        <w:t>ce</w:t>
      </w:r>
      <w:r w:rsidR="00790C8E" w:rsidRPr="00735944">
        <w:rPr>
          <w:rFonts w:ascii="Arial" w:eastAsia="Arial" w:hAnsi="Arial" w:cs="Arial"/>
          <w:b/>
          <w:spacing w:val="2"/>
          <w:w w:val="102"/>
          <w:sz w:val="22"/>
          <w:szCs w:val="22"/>
        </w:rPr>
        <w:t>s</w:t>
      </w:r>
      <w:r w:rsidR="00790C8E" w:rsidRPr="00735944">
        <w:rPr>
          <w:rFonts w:ascii="Arial" w:eastAsia="Arial" w:hAnsi="Arial" w:cs="Arial"/>
          <w:b/>
          <w:w w:val="102"/>
          <w:sz w:val="22"/>
          <w:szCs w:val="22"/>
        </w:rPr>
        <w:t>s</w:t>
      </w:r>
    </w:p>
    <w:p w14:paraId="2802A956" w14:textId="71A142A4" w:rsidR="0005116E" w:rsidRPr="00735944" w:rsidRDefault="00790C8E" w:rsidP="00735944">
      <w:pPr>
        <w:spacing w:line="246" w:lineRule="auto"/>
        <w:ind w:left="1577" w:right="73" w:hanging="11"/>
        <w:jc w:val="both"/>
        <w:rPr>
          <w:rFonts w:ascii="Arial" w:eastAsia="Arial" w:hAnsi="Arial" w:cs="Arial"/>
          <w:sz w:val="22"/>
          <w:szCs w:val="22"/>
        </w:rPr>
      </w:pPr>
      <w:r w:rsidRPr="00735944">
        <w:rPr>
          <w:rFonts w:ascii="Arial" w:eastAsia="Arial" w:hAnsi="Arial" w:cs="Arial"/>
          <w:spacing w:val="1"/>
          <w:sz w:val="22"/>
          <w:szCs w:val="22"/>
        </w:rPr>
        <w:t>N</w:t>
      </w:r>
      <w:r w:rsidRPr="00735944">
        <w:rPr>
          <w:rFonts w:ascii="Arial" w:eastAsia="Arial" w:hAnsi="Arial" w:cs="Arial"/>
          <w:sz w:val="22"/>
          <w:szCs w:val="22"/>
        </w:rPr>
        <w:t>o</w:t>
      </w:r>
      <w:r w:rsidRPr="00735944">
        <w:rPr>
          <w:rFonts w:ascii="Arial" w:eastAsia="Arial" w:hAnsi="Arial" w:cs="Arial"/>
          <w:spacing w:val="36"/>
          <w:sz w:val="22"/>
          <w:szCs w:val="22"/>
        </w:rPr>
        <w:t xml:space="preserve"> </w:t>
      </w:r>
      <w:r w:rsidRPr="00735944">
        <w:rPr>
          <w:rFonts w:ascii="Arial" w:eastAsia="Arial" w:hAnsi="Arial" w:cs="Arial"/>
          <w:spacing w:val="3"/>
          <w:sz w:val="22"/>
          <w:szCs w:val="22"/>
        </w:rPr>
        <w:t>c</w:t>
      </w:r>
      <w:r w:rsidRPr="00735944">
        <w:rPr>
          <w:rFonts w:ascii="Arial" w:eastAsia="Arial" w:hAnsi="Arial" w:cs="Arial"/>
          <w:sz w:val="22"/>
          <w:szCs w:val="22"/>
        </w:rPr>
        <w:t>o</w:t>
      </w:r>
      <w:r w:rsidRPr="00735944">
        <w:rPr>
          <w:rFonts w:ascii="Arial" w:eastAsia="Arial" w:hAnsi="Arial" w:cs="Arial"/>
          <w:spacing w:val="2"/>
          <w:sz w:val="22"/>
          <w:szCs w:val="22"/>
        </w:rPr>
        <w:t>mm</w:t>
      </w:r>
      <w:r w:rsidRPr="00735944">
        <w:rPr>
          <w:rFonts w:ascii="Arial" w:eastAsia="Arial" w:hAnsi="Arial" w:cs="Arial"/>
          <w:sz w:val="22"/>
          <w:szCs w:val="22"/>
        </w:rPr>
        <w:t>it</w:t>
      </w:r>
      <w:r w:rsidRPr="00735944">
        <w:rPr>
          <w:rFonts w:ascii="Arial" w:eastAsia="Arial" w:hAnsi="Arial" w:cs="Arial"/>
          <w:spacing w:val="2"/>
          <w:sz w:val="22"/>
          <w:szCs w:val="22"/>
        </w:rPr>
        <w:t>m</w:t>
      </w:r>
      <w:r w:rsidRPr="00735944">
        <w:rPr>
          <w:rFonts w:ascii="Arial" w:eastAsia="Arial" w:hAnsi="Arial" w:cs="Arial"/>
          <w:sz w:val="22"/>
          <w:szCs w:val="22"/>
        </w:rPr>
        <w:t>e</w:t>
      </w:r>
      <w:r w:rsidRPr="00735944">
        <w:rPr>
          <w:rFonts w:ascii="Arial" w:eastAsia="Arial" w:hAnsi="Arial" w:cs="Arial"/>
          <w:spacing w:val="-3"/>
          <w:sz w:val="22"/>
          <w:szCs w:val="22"/>
        </w:rPr>
        <w:t>n</w:t>
      </w:r>
      <w:r w:rsidRPr="00735944">
        <w:rPr>
          <w:rFonts w:ascii="Arial" w:eastAsia="Arial" w:hAnsi="Arial" w:cs="Arial"/>
          <w:sz w:val="22"/>
          <w:szCs w:val="22"/>
        </w:rPr>
        <w:t>t</w:t>
      </w:r>
      <w:r w:rsidRPr="00735944">
        <w:rPr>
          <w:rFonts w:ascii="Arial" w:eastAsia="Arial" w:hAnsi="Arial" w:cs="Arial"/>
          <w:spacing w:val="57"/>
          <w:sz w:val="22"/>
          <w:szCs w:val="22"/>
        </w:rPr>
        <w:t xml:space="preserve"> </w:t>
      </w:r>
      <w:r w:rsidRPr="00735944">
        <w:rPr>
          <w:rFonts w:ascii="Arial" w:eastAsia="Arial" w:hAnsi="Arial" w:cs="Arial"/>
          <w:sz w:val="22"/>
          <w:szCs w:val="22"/>
        </w:rPr>
        <w:t>of</w:t>
      </w:r>
      <w:r w:rsidRPr="00735944">
        <w:rPr>
          <w:rFonts w:ascii="Arial" w:eastAsia="Arial" w:hAnsi="Arial" w:cs="Arial"/>
          <w:spacing w:val="39"/>
          <w:sz w:val="22"/>
          <w:szCs w:val="22"/>
        </w:rPr>
        <w:t xml:space="preserve"> </w:t>
      </w:r>
      <w:r w:rsidRPr="00735944">
        <w:rPr>
          <w:rFonts w:ascii="Arial" w:eastAsia="Arial" w:hAnsi="Arial" w:cs="Arial"/>
          <w:spacing w:val="-3"/>
          <w:sz w:val="22"/>
          <w:szCs w:val="22"/>
        </w:rPr>
        <w:t>a</w:t>
      </w:r>
      <w:r w:rsidRPr="00735944">
        <w:rPr>
          <w:rFonts w:ascii="Arial" w:eastAsia="Arial" w:hAnsi="Arial" w:cs="Arial"/>
          <w:spacing w:val="2"/>
          <w:sz w:val="22"/>
          <w:szCs w:val="22"/>
        </w:rPr>
        <w:t>n</w:t>
      </w:r>
      <w:r w:rsidRPr="00735944">
        <w:rPr>
          <w:rFonts w:ascii="Arial" w:eastAsia="Arial" w:hAnsi="Arial" w:cs="Arial"/>
          <w:sz w:val="22"/>
          <w:szCs w:val="22"/>
        </w:rPr>
        <w:t>y</w:t>
      </w:r>
      <w:r w:rsidRPr="00735944">
        <w:rPr>
          <w:rFonts w:ascii="Arial" w:eastAsia="Arial" w:hAnsi="Arial" w:cs="Arial"/>
          <w:spacing w:val="38"/>
          <w:sz w:val="22"/>
          <w:szCs w:val="22"/>
        </w:rPr>
        <w:t xml:space="preserve"> </w:t>
      </w:r>
      <w:r w:rsidRPr="00735944">
        <w:rPr>
          <w:rFonts w:ascii="Arial" w:eastAsia="Arial" w:hAnsi="Arial" w:cs="Arial"/>
          <w:spacing w:val="3"/>
          <w:sz w:val="22"/>
          <w:szCs w:val="22"/>
        </w:rPr>
        <w:t>k</w:t>
      </w:r>
      <w:r w:rsidRPr="00735944">
        <w:rPr>
          <w:rFonts w:ascii="Arial" w:eastAsia="Arial" w:hAnsi="Arial" w:cs="Arial"/>
          <w:spacing w:val="-2"/>
          <w:sz w:val="22"/>
          <w:szCs w:val="22"/>
        </w:rPr>
        <w:t>i</w:t>
      </w:r>
      <w:r w:rsidRPr="00735944">
        <w:rPr>
          <w:rFonts w:ascii="Arial" w:eastAsia="Arial" w:hAnsi="Arial" w:cs="Arial"/>
          <w:spacing w:val="2"/>
          <w:sz w:val="22"/>
          <w:szCs w:val="22"/>
        </w:rPr>
        <w:t>n</w:t>
      </w:r>
      <w:r w:rsidRPr="00735944">
        <w:rPr>
          <w:rFonts w:ascii="Arial" w:eastAsia="Arial" w:hAnsi="Arial" w:cs="Arial"/>
          <w:sz w:val="22"/>
          <w:szCs w:val="22"/>
        </w:rPr>
        <w:t>d,</w:t>
      </w:r>
      <w:r w:rsidRPr="00735944">
        <w:rPr>
          <w:rFonts w:ascii="Arial" w:eastAsia="Arial" w:hAnsi="Arial" w:cs="Arial"/>
          <w:spacing w:val="39"/>
          <w:sz w:val="22"/>
          <w:szCs w:val="22"/>
        </w:rPr>
        <w:t xml:space="preserve"> </w:t>
      </w:r>
      <w:r w:rsidRPr="00735944">
        <w:rPr>
          <w:rFonts w:ascii="Arial" w:eastAsia="Arial" w:hAnsi="Arial" w:cs="Arial"/>
          <w:spacing w:val="3"/>
          <w:sz w:val="22"/>
          <w:szCs w:val="22"/>
        </w:rPr>
        <w:t>c</w:t>
      </w:r>
      <w:r w:rsidRPr="00735944">
        <w:rPr>
          <w:rFonts w:ascii="Arial" w:eastAsia="Arial" w:hAnsi="Arial" w:cs="Arial"/>
          <w:sz w:val="22"/>
          <w:szCs w:val="22"/>
        </w:rPr>
        <w:t>on</w:t>
      </w:r>
      <w:r w:rsidRPr="00735944">
        <w:rPr>
          <w:rFonts w:ascii="Arial" w:eastAsia="Arial" w:hAnsi="Arial" w:cs="Arial"/>
          <w:spacing w:val="2"/>
          <w:sz w:val="22"/>
          <w:szCs w:val="22"/>
        </w:rPr>
        <w:t>t</w:t>
      </w:r>
      <w:r w:rsidRPr="00735944">
        <w:rPr>
          <w:rFonts w:ascii="Arial" w:eastAsia="Arial" w:hAnsi="Arial" w:cs="Arial"/>
          <w:spacing w:val="-1"/>
          <w:sz w:val="22"/>
          <w:szCs w:val="22"/>
        </w:rPr>
        <w:t>r</w:t>
      </w:r>
      <w:r w:rsidRPr="00735944">
        <w:rPr>
          <w:rFonts w:ascii="Arial" w:eastAsia="Arial" w:hAnsi="Arial" w:cs="Arial"/>
          <w:sz w:val="22"/>
          <w:szCs w:val="22"/>
        </w:rPr>
        <w:t>ac</w:t>
      </w:r>
      <w:r w:rsidRPr="00735944">
        <w:rPr>
          <w:rFonts w:ascii="Arial" w:eastAsia="Arial" w:hAnsi="Arial" w:cs="Arial"/>
          <w:spacing w:val="2"/>
          <w:sz w:val="22"/>
          <w:szCs w:val="22"/>
        </w:rPr>
        <w:t>t</w:t>
      </w:r>
      <w:r w:rsidRPr="00735944">
        <w:rPr>
          <w:rFonts w:ascii="Arial" w:eastAsia="Arial" w:hAnsi="Arial" w:cs="Arial"/>
          <w:sz w:val="22"/>
          <w:szCs w:val="22"/>
        </w:rPr>
        <w:t>u</w:t>
      </w:r>
      <w:r w:rsidRPr="00735944">
        <w:rPr>
          <w:rFonts w:ascii="Arial" w:eastAsia="Arial" w:hAnsi="Arial" w:cs="Arial"/>
          <w:spacing w:val="-3"/>
          <w:sz w:val="22"/>
          <w:szCs w:val="22"/>
        </w:rPr>
        <w:t>a</w:t>
      </w:r>
      <w:r w:rsidRPr="00735944">
        <w:rPr>
          <w:rFonts w:ascii="Arial" w:eastAsia="Arial" w:hAnsi="Arial" w:cs="Arial"/>
          <w:sz w:val="22"/>
          <w:szCs w:val="22"/>
        </w:rPr>
        <w:t>l</w:t>
      </w:r>
      <w:r w:rsidRPr="00735944">
        <w:rPr>
          <w:rFonts w:ascii="Arial" w:eastAsia="Arial" w:hAnsi="Arial" w:cs="Arial"/>
          <w:spacing w:val="57"/>
          <w:sz w:val="22"/>
          <w:szCs w:val="22"/>
        </w:rPr>
        <w:t xml:space="preserve"> </w:t>
      </w:r>
      <w:r w:rsidRPr="00735944">
        <w:rPr>
          <w:rFonts w:ascii="Arial" w:eastAsia="Arial" w:hAnsi="Arial" w:cs="Arial"/>
          <w:sz w:val="22"/>
          <w:szCs w:val="22"/>
        </w:rPr>
        <w:t>or</w:t>
      </w:r>
      <w:r w:rsidRPr="00735944">
        <w:rPr>
          <w:rFonts w:ascii="Arial" w:eastAsia="Arial" w:hAnsi="Arial" w:cs="Arial"/>
          <w:spacing w:val="39"/>
          <w:sz w:val="22"/>
          <w:szCs w:val="22"/>
        </w:rPr>
        <w:t xml:space="preserve"> </w:t>
      </w:r>
      <w:r w:rsidR="00C73EA9" w:rsidRPr="00735944">
        <w:rPr>
          <w:rFonts w:ascii="Arial" w:eastAsia="Arial" w:hAnsi="Arial" w:cs="Arial"/>
          <w:spacing w:val="-3"/>
          <w:sz w:val="22"/>
          <w:szCs w:val="22"/>
        </w:rPr>
        <w:t>o</w:t>
      </w:r>
      <w:r w:rsidR="00C73EA9" w:rsidRPr="00735944">
        <w:rPr>
          <w:rFonts w:ascii="Arial" w:eastAsia="Arial" w:hAnsi="Arial" w:cs="Arial"/>
          <w:spacing w:val="2"/>
          <w:sz w:val="22"/>
          <w:szCs w:val="22"/>
        </w:rPr>
        <w:t>t</w:t>
      </w:r>
      <w:r w:rsidR="00C73EA9" w:rsidRPr="00735944">
        <w:rPr>
          <w:rFonts w:ascii="Arial" w:eastAsia="Arial" w:hAnsi="Arial" w:cs="Arial"/>
          <w:sz w:val="22"/>
          <w:szCs w:val="22"/>
        </w:rPr>
        <w:t>he</w:t>
      </w:r>
      <w:r w:rsidR="00C73EA9" w:rsidRPr="00735944">
        <w:rPr>
          <w:rFonts w:ascii="Arial" w:eastAsia="Arial" w:hAnsi="Arial" w:cs="Arial"/>
          <w:spacing w:val="2"/>
          <w:sz w:val="22"/>
          <w:szCs w:val="22"/>
        </w:rPr>
        <w:t>r</w:t>
      </w:r>
      <w:r w:rsidR="00C73EA9" w:rsidRPr="00735944">
        <w:rPr>
          <w:rFonts w:ascii="Arial" w:eastAsia="Arial" w:hAnsi="Arial" w:cs="Arial"/>
          <w:spacing w:val="-2"/>
          <w:sz w:val="22"/>
          <w:szCs w:val="22"/>
        </w:rPr>
        <w:t>wi</w:t>
      </w:r>
      <w:r w:rsidR="00C73EA9" w:rsidRPr="00735944">
        <w:rPr>
          <w:rFonts w:ascii="Arial" w:eastAsia="Arial" w:hAnsi="Arial" w:cs="Arial"/>
          <w:spacing w:val="3"/>
          <w:sz w:val="22"/>
          <w:szCs w:val="22"/>
        </w:rPr>
        <w:t>s</w:t>
      </w:r>
      <w:r w:rsidR="00C73EA9" w:rsidRPr="00735944">
        <w:rPr>
          <w:rFonts w:ascii="Arial" w:eastAsia="Arial" w:hAnsi="Arial" w:cs="Arial"/>
          <w:sz w:val="22"/>
          <w:szCs w:val="22"/>
        </w:rPr>
        <w:t>e,</w:t>
      </w:r>
      <w:r w:rsidRPr="00735944">
        <w:rPr>
          <w:rFonts w:ascii="Arial" w:eastAsia="Arial" w:hAnsi="Arial" w:cs="Arial"/>
          <w:spacing w:val="51"/>
          <w:sz w:val="22"/>
          <w:szCs w:val="22"/>
        </w:rPr>
        <w:t xml:space="preserve"> </w:t>
      </w:r>
      <w:r w:rsidRPr="00735944">
        <w:rPr>
          <w:rFonts w:ascii="Arial" w:eastAsia="Arial" w:hAnsi="Arial" w:cs="Arial"/>
          <w:spacing w:val="3"/>
          <w:sz w:val="22"/>
          <w:szCs w:val="22"/>
        </w:rPr>
        <w:t>s</w:t>
      </w:r>
      <w:r w:rsidRPr="00735944">
        <w:rPr>
          <w:rFonts w:ascii="Arial" w:eastAsia="Arial" w:hAnsi="Arial" w:cs="Arial"/>
          <w:sz w:val="22"/>
          <w:szCs w:val="22"/>
        </w:rPr>
        <w:t>hall</w:t>
      </w:r>
      <w:r w:rsidRPr="00735944">
        <w:rPr>
          <w:rFonts w:ascii="Arial" w:eastAsia="Arial" w:hAnsi="Arial" w:cs="Arial"/>
          <w:spacing w:val="42"/>
          <w:sz w:val="22"/>
          <w:szCs w:val="22"/>
        </w:rPr>
        <w:t xml:space="preserve"> </w:t>
      </w:r>
      <w:r w:rsidRPr="00735944">
        <w:rPr>
          <w:rFonts w:ascii="Arial" w:eastAsia="Arial" w:hAnsi="Arial" w:cs="Arial"/>
          <w:spacing w:val="-3"/>
          <w:sz w:val="22"/>
          <w:szCs w:val="22"/>
        </w:rPr>
        <w:t>e</w:t>
      </w:r>
      <w:r w:rsidRPr="00735944">
        <w:rPr>
          <w:rFonts w:ascii="Arial" w:eastAsia="Arial" w:hAnsi="Arial" w:cs="Arial"/>
          <w:sz w:val="22"/>
          <w:szCs w:val="22"/>
        </w:rPr>
        <w:t>xist</w:t>
      </w:r>
      <w:r w:rsidRPr="00735944">
        <w:rPr>
          <w:rFonts w:ascii="Arial" w:eastAsia="Arial" w:hAnsi="Arial" w:cs="Arial"/>
          <w:spacing w:val="44"/>
          <w:sz w:val="22"/>
          <w:szCs w:val="22"/>
        </w:rPr>
        <w:t xml:space="preserve"> </w:t>
      </w:r>
      <w:r w:rsidRPr="00735944">
        <w:rPr>
          <w:rFonts w:ascii="Arial" w:eastAsia="Arial" w:hAnsi="Arial" w:cs="Arial"/>
          <w:spacing w:val="2"/>
          <w:sz w:val="22"/>
          <w:szCs w:val="22"/>
        </w:rPr>
        <w:t>u</w:t>
      </w:r>
      <w:r w:rsidRPr="00735944">
        <w:rPr>
          <w:rFonts w:ascii="Arial" w:eastAsia="Arial" w:hAnsi="Arial" w:cs="Arial"/>
          <w:spacing w:val="-3"/>
          <w:sz w:val="22"/>
          <w:szCs w:val="22"/>
        </w:rPr>
        <w:t>n</w:t>
      </w:r>
      <w:r w:rsidRPr="00735944">
        <w:rPr>
          <w:rFonts w:ascii="Arial" w:eastAsia="Arial" w:hAnsi="Arial" w:cs="Arial"/>
          <w:sz w:val="22"/>
          <w:szCs w:val="22"/>
        </w:rPr>
        <w:t>less</w:t>
      </w:r>
      <w:r w:rsidRPr="00735944">
        <w:rPr>
          <w:rFonts w:ascii="Arial" w:eastAsia="Arial" w:hAnsi="Arial" w:cs="Arial"/>
          <w:spacing w:val="48"/>
          <w:sz w:val="22"/>
          <w:szCs w:val="22"/>
        </w:rPr>
        <w:t xml:space="preserve"> </w:t>
      </w:r>
      <w:r w:rsidRPr="00735944">
        <w:rPr>
          <w:rFonts w:ascii="Arial" w:eastAsia="Arial" w:hAnsi="Arial" w:cs="Arial"/>
          <w:sz w:val="22"/>
          <w:szCs w:val="22"/>
        </w:rPr>
        <w:t>and</w:t>
      </w:r>
      <w:r w:rsidRPr="00735944">
        <w:rPr>
          <w:rFonts w:ascii="Arial" w:eastAsia="Arial" w:hAnsi="Arial" w:cs="Arial"/>
          <w:spacing w:val="42"/>
          <w:sz w:val="22"/>
          <w:szCs w:val="22"/>
        </w:rPr>
        <w:t xml:space="preserve"> </w:t>
      </w:r>
      <w:r w:rsidRPr="00735944">
        <w:rPr>
          <w:rFonts w:ascii="Arial" w:eastAsia="Arial" w:hAnsi="Arial" w:cs="Arial"/>
          <w:sz w:val="22"/>
          <w:szCs w:val="22"/>
        </w:rPr>
        <w:t>until</w:t>
      </w:r>
      <w:r w:rsidRPr="00735944">
        <w:rPr>
          <w:rFonts w:ascii="Arial" w:eastAsia="Arial" w:hAnsi="Arial" w:cs="Arial"/>
          <w:spacing w:val="44"/>
          <w:sz w:val="22"/>
          <w:szCs w:val="22"/>
        </w:rPr>
        <w:t xml:space="preserve"> </w:t>
      </w:r>
      <w:r w:rsidRPr="00735944">
        <w:rPr>
          <w:rFonts w:ascii="Arial" w:eastAsia="Arial" w:hAnsi="Arial" w:cs="Arial"/>
          <w:w w:val="102"/>
          <w:sz w:val="22"/>
          <w:szCs w:val="22"/>
        </w:rPr>
        <w:t xml:space="preserve">a </w:t>
      </w:r>
      <w:r w:rsidRPr="00735944">
        <w:rPr>
          <w:rFonts w:ascii="Arial" w:eastAsia="Arial" w:hAnsi="Arial" w:cs="Arial"/>
          <w:spacing w:val="5"/>
          <w:sz w:val="22"/>
          <w:szCs w:val="22"/>
        </w:rPr>
        <w:t>f</w:t>
      </w:r>
      <w:r w:rsidRPr="00735944">
        <w:rPr>
          <w:rFonts w:ascii="Arial" w:eastAsia="Arial" w:hAnsi="Arial" w:cs="Arial"/>
          <w:spacing w:val="-3"/>
          <w:sz w:val="22"/>
          <w:szCs w:val="22"/>
        </w:rPr>
        <w:t>o</w:t>
      </w:r>
      <w:r w:rsidRPr="00735944">
        <w:rPr>
          <w:rFonts w:ascii="Arial" w:eastAsia="Arial" w:hAnsi="Arial" w:cs="Arial"/>
          <w:spacing w:val="-1"/>
          <w:sz w:val="22"/>
          <w:szCs w:val="22"/>
        </w:rPr>
        <w:t>r</w:t>
      </w:r>
      <w:r w:rsidRPr="00735944">
        <w:rPr>
          <w:rFonts w:ascii="Arial" w:eastAsia="Arial" w:hAnsi="Arial" w:cs="Arial"/>
          <w:spacing w:val="2"/>
          <w:sz w:val="22"/>
          <w:szCs w:val="22"/>
        </w:rPr>
        <w:t>m</w:t>
      </w:r>
      <w:r w:rsidRPr="00735944">
        <w:rPr>
          <w:rFonts w:ascii="Arial" w:eastAsia="Arial" w:hAnsi="Arial" w:cs="Arial"/>
          <w:sz w:val="22"/>
          <w:szCs w:val="22"/>
        </w:rPr>
        <w:t>al</w:t>
      </w:r>
      <w:r w:rsidRPr="00735944">
        <w:rPr>
          <w:rFonts w:ascii="Arial" w:eastAsia="Arial" w:hAnsi="Arial" w:cs="Arial"/>
          <w:spacing w:val="23"/>
          <w:sz w:val="22"/>
          <w:szCs w:val="22"/>
        </w:rPr>
        <w:t xml:space="preserve"> </w:t>
      </w:r>
      <w:r w:rsidRPr="00735944">
        <w:rPr>
          <w:rFonts w:ascii="Arial" w:eastAsia="Arial" w:hAnsi="Arial" w:cs="Arial"/>
          <w:spacing w:val="1"/>
          <w:sz w:val="22"/>
          <w:szCs w:val="22"/>
        </w:rPr>
        <w:t>w</w:t>
      </w:r>
      <w:r w:rsidRPr="00735944">
        <w:rPr>
          <w:rFonts w:ascii="Arial" w:eastAsia="Arial" w:hAnsi="Arial" w:cs="Arial"/>
          <w:spacing w:val="-1"/>
          <w:sz w:val="22"/>
          <w:szCs w:val="22"/>
        </w:rPr>
        <w:t>r</w:t>
      </w:r>
      <w:r w:rsidRPr="00735944">
        <w:rPr>
          <w:rFonts w:ascii="Arial" w:eastAsia="Arial" w:hAnsi="Arial" w:cs="Arial"/>
          <w:spacing w:val="-2"/>
          <w:sz w:val="22"/>
          <w:szCs w:val="22"/>
        </w:rPr>
        <w:t>i</w:t>
      </w:r>
      <w:r w:rsidRPr="00735944">
        <w:rPr>
          <w:rFonts w:ascii="Arial" w:eastAsia="Arial" w:hAnsi="Arial" w:cs="Arial"/>
          <w:spacing w:val="2"/>
          <w:sz w:val="22"/>
          <w:szCs w:val="22"/>
        </w:rPr>
        <w:t>t</w:t>
      </w:r>
      <w:r w:rsidRPr="00735944">
        <w:rPr>
          <w:rFonts w:ascii="Arial" w:eastAsia="Arial" w:hAnsi="Arial" w:cs="Arial"/>
          <w:sz w:val="22"/>
          <w:szCs w:val="22"/>
        </w:rPr>
        <w:t>t</w:t>
      </w:r>
      <w:r w:rsidRPr="00735944">
        <w:rPr>
          <w:rFonts w:ascii="Arial" w:eastAsia="Arial" w:hAnsi="Arial" w:cs="Arial"/>
          <w:spacing w:val="2"/>
          <w:sz w:val="22"/>
          <w:szCs w:val="22"/>
        </w:rPr>
        <w:t>e</w:t>
      </w:r>
      <w:r w:rsidRPr="00735944">
        <w:rPr>
          <w:rFonts w:ascii="Arial" w:eastAsia="Arial" w:hAnsi="Arial" w:cs="Arial"/>
          <w:sz w:val="22"/>
          <w:szCs w:val="22"/>
        </w:rPr>
        <w:t>n</w:t>
      </w:r>
      <w:r w:rsidRPr="00735944">
        <w:rPr>
          <w:rFonts w:ascii="Arial" w:eastAsia="Arial" w:hAnsi="Arial" w:cs="Arial"/>
          <w:spacing w:val="21"/>
          <w:sz w:val="22"/>
          <w:szCs w:val="22"/>
        </w:rPr>
        <w:t xml:space="preserve"> </w:t>
      </w:r>
      <w:r w:rsidRPr="00735944">
        <w:rPr>
          <w:rFonts w:ascii="Arial" w:eastAsia="Arial" w:hAnsi="Arial" w:cs="Arial"/>
          <w:spacing w:val="3"/>
          <w:sz w:val="22"/>
          <w:szCs w:val="22"/>
        </w:rPr>
        <w:t>c</w:t>
      </w:r>
      <w:r w:rsidRPr="00735944">
        <w:rPr>
          <w:rFonts w:ascii="Arial" w:eastAsia="Arial" w:hAnsi="Arial" w:cs="Arial"/>
          <w:sz w:val="22"/>
          <w:szCs w:val="22"/>
        </w:rPr>
        <w:t>on</w:t>
      </w:r>
      <w:r w:rsidRPr="00735944">
        <w:rPr>
          <w:rFonts w:ascii="Arial" w:eastAsia="Arial" w:hAnsi="Arial" w:cs="Arial"/>
          <w:spacing w:val="2"/>
          <w:sz w:val="22"/>
          <w:szCs w:val="22"/>
        </w:rPr>
        <w:t>t</w:t>
      </w:r>
      <w:r w:rsidRPr="00735944">
        <w:rPr>
          <w:rFonts w:ascii="Arial" w:eastAsia="Arial" w:hAnsi="Arial" w:cs="Arial"/>
          <w:spacing w:val="-1"/>
          <w:sz w:val="22"/>
          <w:szCs w:val="22"/>
        </w:rPr>
        <w:t>r</w:t>
      </w:r>
      <w:r w:rsidRPr="00735944">
        <w:rPr>
          <w:rFonts w:ascii="Arial" w:eastAsia="Arial" w:hAnsi="Arial" w:cs="Arial"/>
          <w:sz w:val="22"/>
          <w:szCs w:val="22"/>
        </w:rPr>
        <w:t>act</w:t>
      </w:r>
      <w:r w:rsidRPr="00735944">
        <w:rPr>
          <w:rFonts w:ascii="Arial" w:eastAsia="Arial" w:hAnsi="Arial" w:cs="Arial"/>
          <w:spacing w:val="29"/>
          <w:sz w:val="22"/>
          <w:szCs w:val="22"/>
        </w:rPr>
        <w:t xml:space="preserve"> </w:t>
      </w:r>
      <w:r w:rsidRPr="00735944">
        <w:rPr>
          <w:rFonts w:ascii="Arial" w:eastAsia="Arial" w:hAnsi="Arial" w:cs="Arial"/>
          <w:spacing w:val="2"/>
          <w:sz w:val="22"/>
          <w:szCs w:val="22"/>
        </w:rPr>
        <w:t>h</w:t>
      </w:r>
      <w:r w:rsidRPr="00735944">
        <w:rPr>
          <w:rFonts w:ascii="Arial" w:eastAsia="Arial" w:hAnsi="Arial" w:cs="Arial"/>
          <w:spacing w:val="-3"/>
          <w:sz w:val="22"/>
          <w:szCs w:val="22"/>
        </w:rPr>
        <w:t>a</w:t>
      </w:r>
      <w:r w:rsidRPr="00735944">
        <w:rPr>
          <w:rFonts w:ascii="Arial" w:eastAsia="Arial" w:hAnsi="Arial" w:cs="Arial"/>
          <w:sz w:val="22"/>
          <w:szCs w:val="22"/>
        </w:rPr>
        <w:t>s</w:t>
      </w:r>
      <w:r w:rsidRPr="00735944">
        <w:rPr>
          <w:rFonts w:ascii="Arial" w:eastAsia="Arial" w:hAnsi="Arial" w:cs="Arial"/>
          <w:spacing w:val="21"/>
          <w:sz w:val="22"/>
          <w:szCs w:val="22"/>
        </w:rPr>
        <w:t xml:space="preserve"> </w:t>
      </w:r>
      <w:r w:rsidRPr="00735944">
        <w:rPr>
          <w:rFonts w:ascii="Arial" w:eastAsia="Arial" w:hAnsi="Arial" w:cs="Arial"/>
          <w:sz w:val="22"/>
          <w:szCs w:val="22"/>
        </w:rPr>
        <w:t>b</w:t>
      </w:r>
      <w:r w:rsidRPr="00735944">
        <w:rPr>
          <w:rFonts w:ascii="Arial" w:eastAsia="Arial" w:hAnsi="Arial" w:cs="Arial"/>
          <w:spacing w:val="2"/>
          <w:sz w:val="22"/>
          <w:szCs w:val="22"/>
        </w:rPr>
        <w:t>e</w:t>
      </w:r>
      <w:r w:rsidRPr="00735944">
        <w:rPr>
          <w:rFonts w:ascii="Arial" w:eastAsia="Arial" w:hAnsi="Arial" w:cs="Arial"/>
          <w:sz w:val="22"/>
          <w:szCs w:val="22"/>
        </w:rPr>
        <w:t>en</w:t>
      </w:r>
      <w:r w:rsidRPr="00735944">
        <w:rPr>
          <w:rFonts w:ascii="Arial" w:eastAsia="Arial" w:hAnsi="Arial" w:cs="Arial"/>
          <w:spacing w:val="23"/>
          <w:sz w:val="22"/>
          <w:szCs w:val="22"/>
        </w:rPr>
        <w:t xml:space="preserve"> </w:t>
      </w:r>
      <w:r w:rsidRPr="00735944">
        <w:rPr>
          <w:rFonts w:ascii="Arial" w:eastAsia="Arial" w:hAnsi="Arial" w:cs="Arial"/>
          <w:sz w:val="22"/>
          <w:szCs w:val="22"/>
        </w:rPr>
        <w:t>ex</w:t>
      </w:r>
      <w:r w:rsidRPr="00735944">
        <w:rPr>
          <w:rFonts w:ascii="Arial" w:eastAsia="Arial" w:hAnsi="Arial" w:cs="Arial"/>
          <w:spacing w:val="-3"/>
          <w:sz w:val="22"/>
          <w:szCs w:val="22"/>
        </w:rPr>
        <w:t>e</w:t>
      </w:r>
      <w:r w:rsidRPr="00735944">
        <w:rPr>
          <w:rFonts w:ascii="Arial" w:eastAsia="Arial" w:hAnsi="Arial" w:cs="Arial"/>
          <w:spacing w:val="3"/>
          <w:sz w:val="22"/>
          <w:szCs w:val="22"/>
        </w:rPr>
        <w:t>c</w:t>
      </w:r>
      <w:r w:rsidRPr="00735944">
        <w:rPr>
          <w:rFonts w:ascii="Arial" w:eastAsia="Arial" w:hAnsi="Arial" w:cs="Arial"/>
          <w:sz w:val="22"/>
          <w:szCs w:val="22"/>
        </w:rPr>
        <w:t>ut</w:t>
      </w:r>
      <w:r w:rsidRPr="00735944">
        <w:rPr>
          <w:rFonts w:ascii="Arial" w:eastAsia="Arial" w:hAnsi="Arial" w:cs="Arial"/>
          <w:spacing w:val="2"/>
          <w:sz w:val="22"/>
          <w:szCs w:val="22"/>
        </w:rPr>
        <w:t>e</w:t>
      </w:r>
      <w:r w:rsidRPr="00735944">
        <w:rPr>
          <w:rFonts w:ascii="Arial" w:eastAsia="Arial" w:hAnsi="Arial" w:cs="Arial"/>
          <w:sz w:val="22"/>
          <w:szCs w:val="22"/>
        </w:rPr>
        <w:t>d</w:t>
      </w:r>
      <w:r w:rsidRPr="00735944">
        <w:rPr>
          <w:rFonts w:ascii="Arial" w:eastAsia="Arial" w:hAnsi="Arial" w:cs="Arial"/>
          <w:spacing w:val="31"/>
          <w:sz w:val="22"/>
          <w:szCs w:val="22"/>
        </w:rPr>
        <w:t xml:space="preserve"> </w:t>
      </w:r>
      <w:r w:rsidRPr="00735944">
        <w:rPr>
          <w:rFonts w:ascii="Arial" w:eastAsia="Arial" w:hAnsi="Arial" w:cs="Arial"/>
          <w:sz w:val="22"/>
          <w:szCs w:val="22"/>
        </w:rPr>
        <w:t>by</w:t>
      </w:r>
      <w:r w:rsidRPr="00735944">
        <w:rPr>
          <w:rFonts w:ascii="Arial" w:eastAsia="Arial" w:hAnsi="Arial" w:cs="Arial"/>
          <w:spacing w:val="16"/>
          <w:sz w:val="22"/>
          <w:szCs w:val="22"/>
        </w:rPr>
        <w:t xml:space="preserve"> </w:t>
      </w:r>
      <w:r w:rsidR="006D1602" w:rsidRPr="00735944">
        <w:rPr>
          <w:rFonts w:ascii="Arial" w:eastAsia="Arial" w:hAnsi="Arial" w:cs="Arial"/>
          <w:spacing w:val="1"/>
          <w:sz w:val="22"/>
          <w:szCs w:val="22"/>
        </w:rPr>
        <w:t>Wexford Local Development</w:t>
      </w:r>
      <w:r w:rsidRPr="00735944">
        <w:rPr>
          <w:rFonts w:ascii="Arial" w:eastAsia="Arial" w:hAnsi="Arial" w:cs="Arial"/>
          <w:sz w:val="22"/>
          <w:szCs w:val="22"/>
        </w:rPr>
        <w:t xml:space="preserve">. </w:t>
      </w:r>
      <w:r w:rsidRPr="00735944">
        <w:rPr>
          <w:rFonts w:ascii="Arial" w:eastAsia="Arial" w:hAnsi="Arial" w:cs="Arial"/>
          <w:spacing w:val="40"/>
          <w:sz w:val="22"/>
          <w:szCs w:val="22"/>
        </w:rPr>
        <w:t xml:space="preserve"> </w:t>
      </w:r>
      <w:r w:rsidR="006D1602" w:rsidRPr="00735944">
        <w:rPr>
          <w:rFonts w:ascii="Arial" w:eastAsia="Arial" w:hAnsi="Arial" w:cs="Arial"/>
          <w:spacing w:val="1"/>
          <w:sz w:val="22"/>
          <w:szCs w:val="22"/>
        </w:rPr>
        <w:t>Wexford Local Development</w:t>
      </w:r>
      <w:r w:rsidRPr="00735944">
        <w:rPr>
          <w:rFonts w:ascii="Arial" w:eastAsia="Arial" w:hAnsi="Arial" w:cs="Arial"/>
          <w:spacing w:val="54"/>
          <w:sz w:val="22"/>
          <w:szCs w:val="22"/>
        </w:rPr>
        <w:t xml:space="preserve"> </w:t>
      </w:r>
      <w:r w:rsidRPr="00735944">
        <w:rPr>
          <w:rFonts w:ascii="Arial" w:eastAsia="Arial" w:hAnsi="Arial" w:cs="Arial"/>
          <w:spacing w:val="2"/>
          <w:sz w:val="22"/>
          <w:szCs w:val="22"/>
        </w:rPr>
        <w:t>m</w:t>
      </w:r>
      <w:r w:rsidRPr="00735944">
        <w:rPr>
          <w:rFonts w:ascii="Arial" w:eastAsia="Arial" w:hAnsi="Arial" w:cs="Arial"/>
          <w:sz w:val="22"/>
          <w:szCs w:val="22"/>
        </w:rPr>
        <w:t>ay</w:t>
      </w:r>
      <w:r w:rsidRPr="00735944">
        <w:rPr>
          <w:rFonts w:ascii="Arial" w:eastAsia="Arial" w:hAnsi="Arial" w:cs="Arial"/>
          <w:spacing w:val="49"/>
          <w:sz w:val="22"/>
          <w:szCs w:val="22"/>
        </w:rPr>
        <w:t xml:space="preserve"> </w:t>
      </w:r>
      <w:r w:rsidRPr="00735944">
        <w:rPr>
          <w:rFonts w:ascii="Arial" w:eastAsia="Arial" w:hAnsi="Arial" w:cs="Arial"/>
          <w:sz w:val="22"/>
          <w:szCs w:val="22"/>
        </w:rPr>
        <w:t>c</w:t>
      </w:r>
      <w:r w:rsidRPr="00735944">
        <w:rPr>
          <w:rFonts w:ascii="Arial" w:eastAsia="Arial" w:hAnsi="Arial" w:cs="Arial"/>
          <w:spacing w:val="-3"/>
          <w:sz w:val="22"/>
          <w:szCs w:val="22"/>
        </w:rPr>
        <w:t>a</w:t>
      </w:r>
      <w:r w:rsidRPr="00735944">
        <w:rPr>
          <w:rFonts w:ascii="Arial" w:eastAsia="Arial" w:hAnsi="Arial" w:cs="Arial"/>
          <w:sz w:val="22"/>
          <w:szCs w:val="22"/>
        </w:rPr>
        <w:t>n</w:t>
      </w:r>
      <w:r w:rsidRPr="00735944">
        <w:rPr>
          <w:rFonts w:ascii="Arial" w:eastAsia="Arial" w:hAnsi="Arial" w:cs="Arial"/>
          <w:spacing w:val="3"/>
          <w:sz w:val="22"/>
          <w:szCs w:val="22"/>
        </w:rPr>
        <w:t>c</w:t>
      </w:r>
      <w:r w:rsidRPr="00735944">
        <w:rPr>
          <w:rFonts w:ascii="Arial" w:eastAsia="Arial" w:hAnsi="Arial" w:cs="Arial"/>
          <w:sz w:val="22"/>
          <w:szCs w:val="22"/>
        </w:rPr>
        <w:t>el</w:t>
      </w:r>
      <w:r w:rsidRPr="00735944">
        <w:rPr>
          <w:rFonts w:ascii="Arial" w:eastAsia="Arial" w:hAnsi="Arial" w:cs="Arial"/>
          <w:spacing w:val="52"/>
          <w:sz w:val="22"/>
          <w:szCs w:val="22"/>
        </w:rPr>
        <w:t xml:space="preserve"> </w:t>
      </w:r>
      <w:r w:rsidRPr="00735944">
        <w:rPr>
          <w:rFonts w:ascii="Arial" w:eastAsia="Arial" w:hAnsi="Arial" w:cs="Arial"/>
          <w:sz w:val="22"/>
          <w:szCs w:val="22"/>
        </w:rPr>
        <w:t>t</w:t>
      </w:r>
      <w:r w:rsidRPr="00735944">
        <w:rPr>
          <w:rFonts w:ascii="Arial" w:eastAsia="Arial" w:hAnsi="Arial" w:cs="Arial"/>
          <w:spacing w:val="2"/>
          <w:sz w:val="22"/>
          <w:szCs w:val="22"/>
        </w:rPr>
        <w:t>h</w:t>
      </w:r>
      <w:r w:rsidRPr="00735944">
        <w:rPr>
          <w:rFonts w:ascii="Arial" w:eastAsia="Arial" w:hAnsi="Arial" w:cs="Arial"/>
          <w:spacing w:val="-2"/>
          <w:sz w:val="22"/>
          <w:szCs w:val="22"/>
        </w:rPr>
        <w:t>i</w:t>
      </w:r>
      <w:r w:rsidRPr="00735944">
        <w:rPr>
          <w:rFonts w:ascii="Arial" w:eastAsia="Arial" w:hAnsi="Arial" w:cs="Arial"/>
          <w:sz w:val="22"/>
          <w:szCs w:val="22"/>
        </w:rPr>
        <w:t>s</w:t>
      </w:r>
      <w:r w:rsidRPr="00735944">
        <w:rPr>
          <w:rFonts w:ascii="Arial" w:eastAsia="Arial" w:hAnsi="Arial" w:cs="Arial"/>
          <w:spacing w:val="46"/>
          <w:sz w:val="22"/>
          <w:szCs w:val="22"/>
        </w:rPr>
        <w:t xml:space="preserve"> </w:t>
      </w:r>
      <w:r w:rsidRPr="00735944">
        <w:rPr>
          <w:rFonts w:ascii="Arial" w:eastAsia="Arial" w:hAnsi="Arial" w:cs="Arial"/>
          <w:spacing w:val="2"/>
          <w:w w:val="102"/>
          <w:sz w:val="22"/>
          <w:szCs w:val="22"/>
        </w:rPr>
        <w:t>p</w:t>
      </w:r>
      <w:r w:rsidRPr="00735944">
        <w:rPr>
          <w:rFonts w:ascii="Arial" w:eastAsia="Arial" w:hAnsi="Arial" w:cs="Arial"/>
          <w:w w:val="102"/>
          <w:sz w:val="22"/>
          <w:szCs w:val="22"/>
        </w:rPr>
        <w:t>u</w:t>
      </w:r>
      <w:r w:rsidRPr="00735944">
        <w:rPr>
          <w:rFonts w:ascii="Arial" w:eastAsia="Arial" w:hAnsi="Arial" w:cs="Arial"/>
          <w:spacing w:val="-3"/>
          <w:w w:val="102"/>
          <w:sz w:val="22"/>
          <w:szCs w:val="22"/>
        </w:rPr>
        <w:t>b</w:t>
      </w:r>
      <w:r w:rsidRPr="00735944">
        <w:rPr>
          <w:rFonts w:ascii="Arial" w:eastAsia="Arial" w:hAnsi="Arial" w:cs="Arial"/>
          <w:spacing w:val="3"/>
          <w:w w:val="102"/>
          <w:sz w:val="22"/>
          <w:szCs w:val="22"/>
        </w:rPr>
        <w:t>l</w:t>
      </w:r>
      <w:r w:rsidRPr="00735944">
        <w:rPr>
          <w:rFonts w:ascii="Arial" w:eastAsia="Arial" w:hAnsi="Arial" w:cs="Arial"/>
          <w:w w:val="102"/>
          <w:sz w:val="22"/>
          <w:szCs w:val="22"/>
        </w:rPr>
        <w:t xml:space="preserve">ic </w:t>
      </w:r>
      <w:r w:rsidR="00C73EA9" w:rsidRPr="00735944">
        <w:rPr>
          <w:rFonts w:ascii="Arial" w:eastAsia="Arial" w:hAnsi="Arial" w:cs="Arial"/>
          <w:sz w:val="22"/>
          <w:szCs w:val="22"/>
        </w:rPr>
        <w:t>p</w:t>
      </w:r>
      <w:r w:rsidR="00C73EA9" w:rsidRPr="00735944">
        <w:rPr>
          <w:rFonts w:ascii="Arial" w:eastAsia="Arial" w:hAnsi="Arial" w:cs="Arial"/>
          <w:spacing w:val="2"/>
          <w:sz w:val="22"/>
          <w:szCs w:val="22"/>
        </w:rPr>
        <w:t>r</w:t>
      </w:r>
      <w:r w:rsidR="00C73EA9" w:rsidRPr="00735944">
        <w:rPr>
          <w:rFonts w:ascii="Arial" w:eastAsia="Arial" w:hAnsi="Arial" w:cs="Arial"/>
          <w:sz w:val="22"/>
          <w:szCs w:val="22"/>
        </w:rPr>
        <w:t>ocu</w:t>
      </w:r>
      <w:r w:rsidR="00C73EA9" w:rsidRPr="00735944">
        <w:rPr>
          <w:rFonts w:ascii="Arial" w:eastAsia="Arial" w:hAnsi="Arial" w:cs="Arial"/>
          <w:spacing w:val="-1"/>
          <w:sz w:val="22"/>
          <w:szCs w:val="22"/>
        </w:rPr>
        <w:t>r</w:t>
      </w:r>
      <w:r w:rsidR="00C73EA9" w:rsidRPr="00735944">
        <w:rPr>
          <w:rFonts w:ascii="Arial" w:eastAsia="Arial" w:hAnsi="Arial" w:cs="Arial"/>
          <w:sz w:val="22"/>
          <w:szCs w:val="22"/>
        </w:rPr>
        <w:t>e</w:t>
      </w:r>
      <w:r w:rsidR="00C73EA9" w:rsidRPr="00735944">
        <w:rPr>
          <w:rFonts w:ascii="Arial" w:eastAsia="Arial" w:hAnsi="Arial" w:cs="Arial"/>
          <w:spacing w:val="2"/>
          <w:sz w:val="22"/>
          <w:szCs w:val="22"/>
        </w:rPr>
        <w:t>me</w:t>
      </w:r>
      <w:r w:rsidR="00C73EA9" w:rsidRPr="00735944">
        <w:rPr>
          <w:rFonts w:ascii="Arial" w:eastAsia="Arial" w:hAnsi="Arial" w:cs="Arial"/>
          <w:spacing w:val="-3"/>
          <w:sz w:val="22"/>
          <w:szCs w:val="22"/>
        </w:rPr>
        <w:t>n</w:t>
      </w:r>
      <w:r w:rsidR="00C73EA9" w:rsidRPr="00735944">
        <w:rPr>
          <w:rFonts w:ascii="Arial" w:eastAsia="Arial" w:hAnsi="Arial" w:cs="Arial"/>
          <w:sz w:val="22"/>
          <w:szCs w:val="22"/>
        </w:rPr>
        <w:t xml:space="preserve">t </w:t>
      </w:r>
      <w:r w:rsidR="00C73EA9" w:rsidRPr="00735944">
        <w:rPr>
          <w:rFonts w:ascii="Arial" w:eastAsia="Arial" w:hAnsi="Arial" w:cs="Arial"/>
          <w:spacing w:val="25"/>
          <w:sz w:val="22"/>
          <w:szCs w:val="22"/>
        </w:rPr>
        <w:t>competition</w:t>
      </w:r>
      <w:r w:rsidR="00C73EA9" w:rsidRPr="00735944">
        <w:rPr>
          <w:rFonts w:ascii="Arial" w:eastAsia="Arial" w:hAnsi="Arial" w:cs="Arial"/>
          <w:sz w:val="22"/>
          <w:szCs w:val="22"/>
        </w:rPr>
        <w:t xml:space="preserve"> </w:t>
      </w:r>
      <w:r w:rsidR="000B6EC8" w:rsidRPr="00735944">
        <w:rPr>
          <w:rFonts w:ascii="Arial" w:eastAsia="Arial" w:hAnsi="Arial" w:cs="Arial"/>
          <w:spacing w:val="22"/>
          <w:sz w:val="22"/>
          <w:szCs w:val="22"/>
        </w:rPr>
        <w:t>at</w:t>
      </w:r>
      <w:r w:rsidR="000B6EC8" w:rsidRPr="00735944">
        <w:rPr>
          <w:rFonts w:ascii="Arial" w:eastAsia="Arial" w:hAnsi="Arial" w:cs="Arial"/>
          <w:sz w:val="22"/>
          <w:szCs w:val="22"/>
        </w:rPr>
        <w:t xml:space="preserve"> </w:t>
      </w:r>
      <w:r w:rsidR="000B6EC8" w:rsidRPr="00735944">
        <w:rPr>
          <w:rFonts w:ascii="Arial" w:eastAsia="Arial" w:hAnsi="Arial" w:cs="Arial"/>
          <w:spacing w:val="5"/>
          <w:sz w:val="22"/>
          <w:szCs w:val="22"/>
        </w:rPr>
        <w:t>any</w:t>
      </w:r>
      <w:r w:rsidRPr="00735944">
        <w:rPr>
          <w:rFonts w:ascii="Arial" w:eastAsia="Arial" w:hAnsi="Arial" w:cs="Arial"/>
          <w:sz w:val="22"/>
          <w:szCs w:val="22"/>
        </w:rPr>
        <w:t xml:space="preserve"> </w:t>
      </w:r>
      <w:r w:rsidRPr="00735944">
        <w:rPr>
          <w:rFonts w:ascii="Arial" w:eastAsia="Arial" w:hAnsi="Arial" w:cs="Arial"/>
          <w:spacing w:val="3"/>
          <w:sz w:val="22"/>
          <w:szCs w:val="22"/>
        </w:rPr>
        <w:t xml:space="preserve"> </w:t>
      </w:r>
      <w:r w:rsidRPr="00735944">
        <w:rPr>
          <w:rFonts w:ascii="Arial" w:eastAsia="Arial" w:hAnsi="Arial" w:cs="Arial"/>
          <w:sz w:val="22"/>
          <w:szCs w:val="22"/>
        </w:rPr>
        <w:t>ti</w:t>
      </w:r>
      <w:r w:rsidRPr="00735944">
        <w:rPr>
          <w:rFonts w:ascii="Arial" w:eastAsia="Arial" w:hAnsi="Arial" w:cs="Arial"/>
          <w:spacing w:val="2"/>
          <w:sz w:val="22"/>
          <w:szCs w:val="22"/>
        </w:rPr>
        <w:t>m</w:t>
      </w:r>
      <w:r w:rsidRPr="00735944">
        <w:rPr>
          <w:rFonts w:ascii="Arial" w:eastAsia="Arial" w:hAnsi="Arial" w:cs="Arial"/>
          <w:sz w:val="22"/>
          <w:szCs w:val="22"/>
        </w:rPr>
        <w:t xml:space="preserve">e </w:t>
      </w:r>
      <w:r w:rsidRPr="00735944">
        <w:rPr>
          <w:rFonts w:ascii="Arial" w:eastAsia="Arial" w:hAnsi="Arial" w:cs="Arial"/>
          <w:spacing w:val="8"/>
          <w:sz w:val="22"/>
          <w:szCs w:val="22"/>
        </w:rPr>
        <w:t xml:space="preserve"> </w:t>
      </w:r>
      <w:r w:rsidRPr="00735944">
        <w:rPr>
          <w:rFonts w:ascii="Arial" w:eastAsia="Arial" w:hAnsi="Arial" w:cs="Arial"/>
          <w:spacing w:val="-3"/>
          <w:sz w:val="22"/>
          <w:szCs w:val="22"/>
        </w:rPr>
        <w:t>p</w:t>
      </w:r>
      <w:r w:rsidRPr="00735944">
        <w:rPr>
          <w:rFonts w:ascii="Arial" w:eastAsia="Arial" w:hAnsi="Arial" w:cs="Arial"/>
          <w:spacing w:val="-1"/>
          <w:sz w:val="22"/>
          <w:szCs w:val="22"/>
        </w:rPr>
        <w:t>r</w:t>
      </w:r>
      <w:r w:rsidRPr="00735944">
        <w:rPr>
          <w:rFonts w:ascii="Arial" w:eastAsia="Arial" w:hAnsi="Arial" w:cs="Arial"/>
          <w:spacing w:val="3"/>
          <w:sz w:val="22"/>
          <w:szCs w:val="22"/>
        </w:rPr>
        <w:t>i</w:t>
      </w:r>
      <w:r w:rsidRPr="00735944">
        <w:rPr>
          <w:rFonts w:ascii="Arial" w:eastAsia="Arial" w:hAnsi="Arial" w:cs="Arial"/>
          <w:sz w:val="22"/>
          <w:szCs w:val="22"/>
        </w:rPr>
        <w:t xml:space="preserve">or </w:t>
      </w:r>
      <w:r w:rsidRPr="00735944">
        <w:rPr>
          <w:rFonts w:ascii="Arial" w:eastAsia="Arial" w:hAnsi="Arial" w:cs="Arial"/>
          <w:spacing w:val="6"/>
          <w:sz w:val="22"/>
          <w:szCs w:val="22"/>
        </w:rPr>
        <w:t xml:space="preserve"> </w:t>
      </w:r>
      <w:r w:rsidRPr="00735944">
        <w:rPr>
          <w:rFonts w:ascii="Arial" w:eastAsia="Arial" w:hAnsi="Arial" w:cs="Arial"/>
          <w:spacing w:val="2"/>
          <w:sz w:val="22"/>
          <w:szCs w:val="22"/>
        </w:rPr>
        <w:t>t</w:t>
      </w:r>
      <w:r w:rsidRPr="00735944">
        <w:rPr>
          <w:rFonts w:ascii="Arial" w:eastAsia="Arial" w:hAnsi="Arial" w:cs="Arial"/>
          <w:sz w:val="22"/>
          <w:szCs w:val="22"/>
        </w:rPr>
        <w:t xml:space="preserve">o </w:t>
      </w:r>
      <w:r w:rsidRPr="00735944">
        <w:rPr>
          <w:rFonts w:ascii="Arial" w:eastAsia="Arial" w:hAnsi="Arial" w:cs="Arial"/>
          <w:spacing w:val="1"/>
          <w:sz w:val="22"/>
          <w:szCs w:val="22"/>
        </w:rPr>
        <w:t xml:space="preserve"> </w:t>
      </w:r>
      <w:r w:rsidRPr="00735944">
        <w:rPr>
          <w:rFonts w:ascii="Arial" w:eastAsia="Arial" w:hAnsi="Arial" w:cs="Arial"/>
          <w:sz w:val="22"/>
          <w:szCs w:val="22"/>
        </w:rPr>
        <w:t xml:space="preserve">a  </w:t>
      </w:r>
      <w:r w:rsidRPr="00735944">
        <w:rPr>
          <w:rFonts w:ascii="Arial" w:eastAsia="Arial" w:hAnsi="Arial" w:cs="Arial"/>
          <w:spacing w:val="2"/>
          <w:sz w:val="22"/>
          <w:szCs w:val="22"/>
        </w:rPr>
        <w:t>f</w:t>
      </w:r>
      <w:r w:rsidRPr="00735944">
        <w:rPr>
          <w:rFonts w:ascii="Arial" w:eastAsia="Arial" w:hAnsi="Arial" w:cs="Arial"/>
          <w:sz w:val="22"/>
          <w:szCs w:val="22"/>
        </w:rPr>
        <w:t>o</w:t>
      </w:r>
      <w:r w:rsidRPr="00735944">
        <w:rPr>
          <w:rFonts w:ascii="Arial" w:eastAsia="Arial" w:hAnsi="Arial" w:cs="Arial"/>
          <w:spacing w:val="-1"/>
          <w:sz w:val="22"/>
          <w:szCs w:val="22"/>
        </w:rPr>
        <w:t>r</w:t>
      </w:r>
      <w:r w:rsidRPr="00735944">
        <w:rPr>
          <w:rFonts w:ascii="Arial" w:eastAsia="Arial" w:hAnsi="Arial" w:cs="Arial"/>
          <w:spacing w:val="2"/>
          <w:sz w:val="22"/>
          <w:szCs w:val="22"/>
        </w:rPr>
        <w:t>m</w:t>
      </w:r>
      <w:r w:rsidRPr="00735944">
        <w:rPr>
          <w:rFonts w:ascii="Arial" w:eastAsia="Arial" w:hAnsi="Arial" w:cs="Arial"/>
          <w:sz w:val="22"/>
          <w:szCs w:val="22"/>
        </w:rPr>
        <w:t xml:space="preserve">al </w:t>
      </w:r>
      <w:r w:rsidRPr="00735944">
        <w:rPr>
          <w:rFonts w:ascii="Arial" w:eastAsia="Arial" w:hAnsi="Arial" w:cs="Arial"/>
          <w:spacing w:val="11"/>
          <w:sz w:val="22"/>
          <w:szCs w:val="22"/>
        </w:rPr>
        <w:t xml:space="preserve"> </w:t>
      </w:r>
      <w:r w:rsidRPr="00735944">
        <w:rPr>
          <w:rFonts w:ascii="Arial" w:eastAsia="Arial" w:hAnsi="Arial" w:cs="Arial"/>
          <w:spacing w:val="-2"/>
          <w:sz w:val="22"/>
          <w:szCs w:val="22"/>
        </w:rPr>
        <w:t>w</w:t>
      </w:r>
      <w:r w:rsidRPr="00735944">
        <w:rPr>
          <w:rFonts w:ascii="Arial" w:eastAsia="Arial" w:hAnsi="Arial" w:cs="Arial"/>
          <w:spacing w:val="-1"/>
          <w:sz w:val="22"/>
          <w:szCs w:val="22"/>
        </w:rPr>
        <w:t>r</w:t>
      </w:r>
      <w:r w:rsidRPr="00735944">
        <w:rPr>
          <w:rFonts w:ascii="Arial" w:eastAsia="Arial" w:hAnsi="Arial" w:cs="Arial"/>
          <w:sz w:val="22"/>
          <w:szCs w:val="22"/>
        </w:rPr>
        <w:t>it</w:t>
      </w:r>
      <w:r w:rsidRPr="00735944">
        <w:rPr>
          <w:rFonts w:ascii="Arial" w:eastAsia="Arial" w:hAnsi="Arial" w:cs="Arial"/>
          <w:spacing w:val="2"/>
          <w:sz w:val="22"/>
          <w:szCs w:val="22"/>
        </w:rPr>
        <w:t>te</w:t>
      </w:r>
      <w:r w:rsidRPr="00735944">
        <w:rPr>
          <w:rFonts w:ascii="Arial" w:eastAsia="Arial" w:hAnsi="Arial" w:cs="Arial"/>
          <w:sz w:val="22"/>
          <w:szCs w:val="22"/>
        </w:rPr>
        <w:t xml:space="preserve">n </w:t>
      </w:r>
      <w:r w:rsidRPr="00735944">
        <w:rPr>
          <w:rFonts w:ascii="Arial" w:eastAsia="Arial" w:hAnsi="Arial" w:cs="Arial"/>
          <w:spacing w:val="10"/>
          <w:sz w:val="22"/>
          <w:szCs w:val="22"/>
        </w:rPr>
        <w:t xml:space="preserve"> </w:t>
      </w:r>
      <w:r w:rsidRPr="00735944">
        <w:rPr>
          <w:rFonts w:ascii="Arial" w:eastAsia="Arial" w:hAnsi="Arial" w:cs="Arial"/>
          <w:sz w:val="22"/>
          <w:szCs w:val="22"/>
        </w:rPr>
        <w:t>cont</w:t>
      </w:r>
      <w:r w:rsidRPr="00735944">
        <w:rPr>
          <w:rFonts w:ascii="Arial" w:eastAsia="Arial" w:hAnsi="Arial" w:cs="Arial"/>
          <w:spacing w:val="2"/>
          <w:sz w:val="22"/>
          <w:szCs w:val="22"/>
        </w:rPr>
        <w:t>r</w:t>
      </w:r>
      <w:r w:rsidRPr="00735944">
        <w:rPr>
          <w:rFonts w:ascii="Arial" w:eastAsia="Arial" w:hAnsi="Arial" w:cs="Arial"/>
          <w:sz w:val="22"/>
          <w:szCs w:val="22"/>
        </w:rPr>
        <w:t xml:space="preserve">act </w:t>
      </w:r>
      <w:r w:rsidRPr="00735944">
        <w:rPr>
          <w:rFonts w:ascii="Arial" w:eastAsia="Arial" w:hAnsi="Arial" w:cs="Arial"/>
          <w:spacing w:val="13"/>
          <w:sz w:val="22"/>
          <w:szCs w:val="22"/>
        </w:rPr>
        <w:t xml:space="preserve"> </w:t>
      </w:r>
      <w:r w:rsidRPr="00735944">
        <w:rPr>
          <w:rFonts w:ascii="Arial" w:eastAsia="Arial" w:hAnsi="Arial" w:cs="Arial"/>
          <w:spacing w:val="2"/>
          <w:w w:val="102"/>
          <w:sz w:val="22"/>
          <w:szCs w:val="22"/>
        </w:rPr>
        <w:t>b</w:t>
      </w:r>
      <w:r w:rsidRPr="00735944">
        <w:rPr>
          <w:rFonts w:ascii="Arial" w:eastAsia="Arial" w:hAnsi="Arial" w:cs="Arial"/>
          <w:w w:val="102"/>
          <w:sz w:val="22"/>
          <w:szCs w:val="22"/>
        </w:rPr>
        <w:t xml:space="preserve">eing </w:t>
      </w:r>
      <w:r w:rsidRPr="00735944">
        <w:rPr>
          <w:rFonts w:ascii="Arial" w:eastAsia="Arial" w:hAnsi="Arial" w:cs="Arial"/>
          <w:sz w:val="22"/>
          <w:szCs w:val="22"/>
        </w:rPr>
        <w:t>exe</w:t>
      </w:r>
      <w:r w:rsidRPr="00735944">
        <w:rPr>
          <w:rFonts w:ascii="Arial" w:eastAsia="Arial" w:hAnsi="Arial" w:cs="Arial"/>
          <w:spacing w:val="3"/>
          <w:sz w:val="22"/>
          <w:szCs w:val="22"/>
        </w:rPr>
        <w:t>c</w:t>
      </w:r>
      <w:r w:rsidRPr="00735944">
        <w:rPr>
          <w:rFonts w:ascii="Arial" w:eastAsia="Arial" w:hAnsi="Arial" w:cs="Arial"/>
          <w:sz w:val="22"/>
          <w:szCs w:val="22"/>
        </w:rPr>
        <w:t xml:space="preserve">uted.  </w:t>
      </w:r>
      <w:r w:rsidRPr="00735944">
        <w:rPr>
          <w:rFonts w:ascii="Arial" w:eastAsia="Arial" w:hAnsi="Arial" w:cs="Arial"/>
          <w:spacing w:val="14"/>
          <w:sz w:val="22"/>
          <w:szCs w:val="22"/>
        </w:rPr>
        <w:t xml:space="preserve"> </w:t>
      </w:r>
      <w:r w:rsidR="006D1602" w:rsidRPr="00735944">
        <w:rPr>
          <w:rFonts w:ascii="Arial" w:eastAsia="Arial" w:hAnsi="Arial" w:cs="Arial"/>
          <w:spacing w:val="1"/>
          <w:sz w:val="22"/>
          <w:szCs w:val="22"/>
        </w:rPr>
        <w:t>Wexford Local Development</w:t>
      </w:r>
      <w:r w:rsidRPr="00735944">
        <w:rPr>
          <w:rFonts w:ascii="Arial" w:eastAsia="Arial" w:hAnsi="Arial" w:cs="Arial"/>
          <w:spacing w:val="41"/>
          <w:sz w:val="22"/>
          <w:szCs w:val="22"/>
        </w:rPr>
        <w:t xml:space="preserve"> </w:t>
      </w:r>
      <w:r w:rsidRPr="00735944">
        <w:rPr>
          <w:rFonts w:ascii="Arial" w:eastAsia="Arial" w:hAnsi="Arial" w:cs="Arial"/>
          <w:spacing w:val="2"/>
          <w:sz w:val="22"/>
          <w:szCs w:val="22"/>
        </w:rPr>
        <w:t>do</w:t>
      </w:r>
      <w:r w:rsidRPr="00735944">
        <w:rPr>
          <w:rFonts w:ascii="Arial" w:eastAsia="Arial" w:hAnsi="Arial" w:cs="Arial"/>
          <w:spacing w:val="-3"/>
          <w:sz w:val="22"/>
          <w:szCs w:val="22"/>
        </w:rPr>
        <w:t>e</w:t>
      </w:r>
      <w:r w:rsidRPr="00735944">
        <w:rPr>
          <w:rFonts w:ascii="Arial" w:eastAsia="Arial" w:hAnsi="Arial" w:cs="Arial"/>
          <w:sz w:val="22"/>
          <w:szCs w:val="22"/>
        </w:rPr>
        <w:t>s</w:t>
      </w:r>
      <w:r w:rsidRPr="00735944">
        <w:rPr>
          <w:rFonts w:ascii="Arial" w:eastAsia="Arial" w:hAnsi="Arial" w:cs="Arial"/>
          <w:spacing w:val="38"/>
          <w:sz w:val="22"/>
          <w:szCs w:val="22"/>
        </w:rPr>
        <w:t xml:space="preserve"> </w:t>
      </w:r>
      <w:r w:rsidRPr="00735944">
        <w:rPr>
          <w:rFonts w:ascii="Arial" w:eastAsia="Arial" w:hAnsi="Arial" w:cs="Arial"/>
          <w:spacing w:val="2"/>
          <w:sz w:val="22"/>
          <w:szCs w:val="22"/>
        </w:rPr>
        <w:t>n</w:t>
      </w:r>
      <w:r w:rsidRPr="00735944">
        <w:rPr>
          <w:rFonts w:ascii="Arial" w:eastAsia="Arial" w:hAnsi="Arial" w:cs="Arial"/>
          <w:spacing w:val="-3"/>
          <w:sz w:val="22"/>
          <w:szCs w:val="22"/>
        </w:rPr>
        <w:t>o</w:t>
      </w:r>
      <w:r w:rsidRPr="00735944">
        <w:rPr>
          <w:rFonts w:ascii="Arial" w:eastAsia="Arial" w:hAnsi="Arial" w:cs="Arial"/>
          <w:sz w:val="22"/>
          <w:szCs w:val="22"/>
        </w:rPr>
        <w:t>t</w:t>
      </w:r>
      <w:r w:rsidRPr="00735944">
        <w:rPr>
          <w:rFonts w:ascii="Arial" w:eastAsia="Arial" w:hAnsi="Arial" w:cs="Arial"/>
          <w:spacing w:val="34"/>
          <w:sz w:val="22"/>
          <w:szCs w:val="22"/>
        </w:rPr>
        <w:t xml:space="preserve"> </w:t>
      </w:r>
      <w:r w:rsidRPr="00735944">
        <w:rPr>
          <w:rFonts w:ascii="Arial" w:eastAsia="Arial" w:hAnsi="Arial" w:cs="Arial"/>
          <w:sz w:val="22"/>
          <w:szCs w:val="22"/>
        </w:rPr>
        <w:t>bind</w:t>
      </w:r>
      <w:r w:rsidRPr="00735944">
        <w:rPr>
          <w:rFonts w:ascii="Arial" w:eastAsia="Arial" w:hAnsi="Arial" w:cs="Arial"/>
          <w:spacing w:val="35"/>
          <w:sz w:val="22"/>
          <w:szCs w:val="22"/>
        </w:rPr>
        <w:t xml:space="preserve"> </w:t>
      </w:r>
      <w:r w:rsidRPr="00735944">
        <w:rPr>
          <w:rFonts w:ascii="Arial" w:eastAsia="Arial" w:hAnsi="Arial" w:cs="Arial"/>
          <w:spacing w:val="-2"/>
          <w:sz w:val="22"/>
          <w:szCs w:val="22"/>
        </w:rPr>
        <w:t>i</w:t>
      </w:r>
      <w:r w:rsidRPr="00735944">
        <w:rPr>
          <w:rFonts w:ascii="Arial" w:eastAsia="Arial" w:hAnsi="Arial" w:cs="Arial"/>
          <w:spacing w:val="2"/>
          <w:sz w:val="22"/>
          <w:szCs w:val="22"/>
        </w:rPr>
        <w:t>t</w:t>
      </w:r>
      <w:r w:rsidRPr="00735944">
        <w:rPr>
          <w:rFonts w:ascii="Arial" w:eastAsia="Arial" w:hAnsi="Arial" w:cs="Arial"/>
          <w:spacing w:val="3"/>
          <w:sz w:val="22"/>
          <w:szCs w:val="22"/>
        </w:rPr>
        <w:t>s</w:t>
      </w:r>
      <w:r w:rsidRPr="00735944">
        <w:rPr>
          <w:rFonts w:ascii="Arial" w:eastAsia="Arial" w:hAnsi="Arial" w:cs="Arial"/>
          <w:spacing w:val="-3"/>
          <w:sz w:val="22"/>
          <w:szCs w:val="22"/>
        </w:rPr>
        <w:t>e</w:t>
      </w:r>
      <w:r w:rsidRPr="00735944">
        <w:rPr>
          <w:rFonts w:ascii="Arial" w:eastAsia="Arial" w:hAnsi="Arial" w:cs="Arial"/>
          <w:sz w:val="22"/>
          <w:szCs w:val="22"/>
        </w:rPr>
        <w:t>lf</w:t>
      </w:r>
      <w:r w:rsidRPr="00735944">
        <w:rPr>
          <w:rFonts w:ascii="Arial" w:eastAsia="Arial" w:hAnsi="Arial" w:cs="Arial"/>
          <w:spacing w:val="39"/>
          <w:sz w:val="22"/>
          <w:szCs w:val="22"/>
        </w:rPr>
        <w:t xml:space="preserve"> </w:t>
      </w:r>
      <w:r w:rsidRPr="00735944">
        <w:rPr>
          <w:rFonts w:ascii="Arial" w:eastAsia="Arial" w:hAnsi="Arial" w:cs="Arial"/>
          <w:sz w:val="22"/>
          <w:szCs w:val="22"/>
        </w:rPr>
        <w:t>to</w:t>
      </w:r>
      <w:r w:rsidRPr="00735944">
        <w:rPr>
          <w:rFonts w:ascii="Arial" w:eastAsia="Arial" w:hAnsi="Arial" w:cs="Arial"/>
          <w:spacing w:val="31"/>
          <w:sz w:val="22"/>
          <w:szCs w:val="22"/>
        </w:rPr>
        <w:t xml:space="preserve"> </w:t>
      </w:r>
      <w:r w:rsidRPr="00735944">
        <w:rPr>
          <w:rFonts w:ascii="Arial" w:eastAsia="Arial" w:hAnsi="Arial" w:cs="Arial"/>
          <w:spacing w:val="-3"/>
          <w:sz w:val="22"/>
          <w:szCs w:val="22"/>
        </w:rPr>
        <w:t>a</w:t>
      </w:r>
      <w:r w:rsidRPr="00735944">
        <w:rPr>
          <w:rFonts w:ascii="Arial" w:eastAsia="Arial" w:hAnsi="Arial" w:cs="Arial"/>
          <w:sz w:val="22"/>
          <w:szCs w:val="22"/>
        </w:rPr>
        <w:t>cc</w:t>
      </w:r>
      <w:r w:rsidRPr="00735944">
        <w:rPr>
          <w:rFonts w:ascii="Arial" w:eastAsia="Arial" w:hAnsi="Arial" w:cs="Arial"/>
          <w:spacing w:val="2"/>
          <w:sz w:val="22"/>
          <w:szCs w:val="22"/>
        </w:rPr>
        <w:t>e</w:t>
      </w:r>
      <w:r w:rsidRPr="00735944">
        <w:rPr>
          <w:rFonts w:ascii="Arial" w:eastAsia="Arial" w:hAnsi="Arial" w:cs="Arial"/>
          <w:sz w:val="22"/>
          <w:szCs w:val="22"/>
        </w:rPr>
        <w:t>pt</w:t>
      </w:r>
      <w:r w:rsidRPr="00735944">
        <w:rPr>
          <w:rFonts w:ascii="Arial" w:eastAsia="Arial" w:hAnsi="Arial" w:cs="Arial"/>
          <w:spacing w:val="41"/>
          <w:sz w:val="22"/>
          <w:szCs w:val="22"/>
        </w:rPr>
        <w:t xml:space="preserve"> </w:t>
      </w:r>
      <w:r w:rsidRPr="00735944">
        <w:rPr>
          <w:rFonts w:ascii="Arial" w:eastAsia="Arial" w:hAnsi="Arial" w:cs="Arial"/>
          <w:sz w:val="22"/>
          <w:szCs w:val="22"/>
        </w:rPr>
        <w:t>t</w:t>
      </w:r>
      <w:r w:rsidRPr="00735944">
        <w:rPr>
          <w:rFonts w:ascii="Arial" w:eastAsia="Arial" w:hAnsi="Arial" w:cs="Arial"/>
          <w:spacing w:val="2"/>
          <w:sz w:val="22"/>
          <w:szCs w:val="22"/>
        </w:rPr>
        <w:t>h</w:t>
      </w:r>
      <w:r w:rsidRPr="00735944">
        <w:rPr>
          <w:rFonts w:ascii="Arial" w:eastAsia="Arial" w:hAnsi="Arial" w:cs="Arial"/>
          <w:sz w:val="22"/>
          <w:szCs w:val="22"/>
        </w:rPr>
        <w:t>e</w:t>
      </w:r>
      <w:r w:rsidRPr="00735944">
        <w:rPr>
          <w:rFonts w:ascii="Arial" w:eastAsia="Arial" w:hAnsi="Arial" w:cs="Arial"/>
          <w:spacing w:val="31"/>
          <w:sz w:val="22"/>
          <w:szCs w:val="22"/>
        </w:rPr>
        <w:t xml:space="preserve"> </w:t>
      </w:r>
      <w:r w:rsidRPr="00735944">
        <w:rPr>
          <w:rFonts w:ascii="Arial" w:eastAsia="Arial" w:hAnsi="Arial" w:cs="Arial"/>
          <w:sz w:val="22"/>
          <w:szCs w:val="22"/>
        </w:rPr>
        <w:t>lo</w:t>
      </w:r>
      <w:r w:rsidRPr="00735944">
        <w:rPr>
          <w:rFonts w:ascii="Arial" w:eastAsia="Arial" w:hAnsi="Arial" w:cs="Arial"/>
          <w:spacing w:val="1"/>
          <w:sz w:val="22"/>
          <w:szCs w:val="22"/>
        </w:rPr>
        <w:t>w</w:t>
      </w:r>
      <w:r w:rsidRPr="00735944">
        <w:rPr>
          <w:rFonts w:ascii="Arial" w:eastAsia="Arial" w:hAnsi="Arial" w:cs="Arial"/>
          <w:sz w:val="22"/>
          <w:szCs w:val="22"/>
        </w:rPr>
        <w:t>est</w:t>
      </w:r>
      <w:r w:rsidRPr="00735944">
        <w:rPr>
          <w:rFonts w:ascii="Arial" w:eastAsia="Arial" w:hAnsi="Arial" w:cs="Arial"/>
          <w:spacing w:val="40"/>
          <w:sz w:val="22"/>
          <w:szCs w:val="22"/>
        </w:rPr>
        <w:t xml:space="preserve"> </w:t>
      </w:r>
      <w:r w:rsidR="00C73EA9" w:rsidRPr="00735944">
        <w:rPr>
          <w:rFonts w:ascii="Arial" w:eastAsia="Arial" w:hAnsi="Arial" w:cs="Arial"/>
          <w:sz w:val="22"/>
          <w:szCs w:val="22"/>
        </w:rPr>
        <w:t>p</w:t>
      </w:r>
      <w:r w:rsidR="00C73EA9" w:rsidRPr="00735944">
        <w:rPr>
          <w:rFonts w:ascii="Arial" w:eastAsia="Arial" w:hAnsi="Arial" w:cs="Arial"/>
          <w:spacing w:val="-1"/>
          <w:sz w:val="22"/>
          <w:szCs w:val="22"/>
        </w:rPr>
        <w:t>r</w:t>
      </w:r>
      <w:r w:rsidR="00C73EA9" w:rsidRPr="00735944">
        <w:rPr>
          <w:rFonts w:ascii="Arial" w:eastAsia="Arial" w:hAnsi="Arial" w:cs="Arial"/>
          <w:sz w:val="22"/>
          <w:szCs w:val="22"/>
        </w:rPr>
        <w:t>i</w:t>
      </w:r>
      <w:r w:rsidR="00C73EA9" w:rsidRPr="00735944">
        <w:rPr>
          <w:rFonts w:ascii="Arial" w:eastAsia="Arial" w:hAnsi="Arial" w:cs="Arial"/>
          <w:spacing w:val="3"/>
          <w:sz w:val="22"/>
          <w:szCs w:val="22"/>
        </w:rPr>
        <w:t>c</w:t>
      </w:r>
      <w:r w:rsidR="00C73EA9" w:rsidRPr="00735944">
        <w:rPr>
          <w:rFonts w:ascii="Arial" w:eastAsia="Arial" w:hAnsi="Arial" w:cs="Arial"/>
          <w:sz w:val="22"/>
          <w:szCs w:val="22"/>
        </w:rPr>
        <w:t>e</w:t>
      </w:r>
      <w:r w:rsidRPr="00735944">
        <w:rPr>
          <w:rFonts w:ascii="Arial" w:eastAsia="Arial" w:hAnsi="Arial" w:cs="Arial"/>
          <w:spacing w:val="39"/>
          <w:sz w:val="22"/>
          <w:szCs w:val="22"/>
        </w:rPr>
        <w:t xml:space="preserve"> </w:t>
      </w:r>
      <w:r w:rsidR="00EC0F29" w:rsidRPr="00735944">
        <w:rPr>
          <w:rFonts w:ascii="Arial" w:eastAsia="Arial" w:hAnsi="Arial" w:cs="Arial"/>
          <w:w w:val="102"/>
          <w:sz w:val="22"/>
          <w:szCs w:val="22"/>
        </w:rPr>
        <w:t>of</w:t>
      </w:r>
      <w:r w:rsidRPr="00735944">
        <w:rPr>
          <w:rFonts w:ascii="Arial" w:eastAsia="Arial" w:hAnsi="Arial" w:cs="Arial"/>
          <w:w w:val="102"/>
          <w:sz w:val="22"/>
          <w:szCs w:val="22"/>
        </w:rPr>
        <w:t xml:space="preserve"> </w:t>
      </w:r>
      <w:r w:rsidRPr="00735944">
        <w:rPr>
          <w:rFonts w:ascii="Arial" w:eastAsia="Arial" w:hAnsi="Arial" w:cs="Arial"/>
          <w:sz w:val="22"/>
          <w:szCs w:val="22"/>
        </w:rPr>
        <w:t>a</w:t>
      </w:r>
      <w:r w:rsidRPr="00735944">
        <w:rPr>
          <w:rFonts w:ascii="Arial" w:eastAsia="Arial" w:hAnsi="Arial" w:cs="Arial"/>
          <w:spacing w:val="2"/>
          <w:sz w:val="22"/>
          <w:szCs w:val="22"/>
        </w:rPr>
        <w:t>n</w:t>
      </w:r>
      <w:r w:rsidRPr="00735944">
        <w:rPr>
          <w:rFonts w:ascii="Arial" w:eastAsia="Arial" w:hAnsi="Arial" w:cs="Arial"/>
          <w:sz w:val="22"/>
          <w:szCs w:val="22"/>
        </w:rPr>
        <w:t>y</w:t>
      </w:r>
      <w:r w:rsidRPr="00735944">
        <w:rPr>
          <w:rFonts w:ascii="Arial" w:eastAsia="Arial" w:hAnsi="Arial" w:cs="Arial"/>
          <w:spacing w:val="6"/>
          <w:sz w:val="22"/>
          <w:szCs w:val="22"/>
        </w:rPr>
        <w:t xml:space="preserve"> </w:t>
      </w:r>
      <w:r w:rsidRPr="00735944">
        <w:rPr>
          <w:rFonts w:ascii="Arial" w:eastAsia="Arial" w:hAnsi="Arial" w:cs="Arial"/>
          <w:spacing w:val="2"/>
          <w:w w:val="102"/>
          <w:sz w:val="22"/>
          <w:szCs w:val="22"/>
        </w:rPr>
        <w:t>t</w:t>
      </w:r>
      <w:r w:rsidRPr="00735944">
        <w:rPr>
          <w:rFonts w:ascii="Arial" w:eastAsia="Arial" w:hAnsi="Arial" w:cs="Arial"/>
          <w:w w:val="102"/>
          <w:sz w:val="22"/>
          <w:szCs w:val="22"/>
        </w:rPr>
        <w:t>e</w:t>
      </w:r>
      <w:r w:rsidRPr="00735944">
        <w:rPr>
          <w:rFonts w:ascii="Arial" w:eastAsia="Arial" w:hAnsi="Arial" w:cs="Arial"/>
          <w:spacing w:val="2"/>
          <w:w w:val="102"/>
          <w:sz w:val="22"/>
          <w:szCs w:val="22"/>
        </w:rPr>
        <w:t>n</w:t>
      </w:r>
      <w:r w:rsidRPr="00735944">
        <w:rPr>
          <w:rFonts w:ascii="Arial" w:eastAsia="Arial" w:hAnsi="Arial" w:cs="Arial"/>
          <w:spacing w:val="-3"/>
          <w:w w:val="102"/>
          <w:sz w:val="22"/>
          <w:szCs w:val="22"/>
        </w:rPr>
        <w:t>d</w:t>
      </w:r>
      <w:r w:rsidRPr="00735944">
        <w:rPr>
          <w:rFonts w:ascii="Arial" w:eastAsia="Arial" w:hAnsi="Arial" w:cs="Arial"/>
          <w:spacing w:val="2"/>
          <w:w w:val="102"/>
          <w:sz w:val="22"/>
          <w:szCs w:val="22"/>
        </w:rPr>
        <w:t>e</w:t>
      </w:r>
      <w:r w:rsidRPr="00735944">
        <w:rPr>
          <w:rFonts w:ascii="Arial" w:eastAsia="Arial" w:hAnsi="Arial" w:cs="Arial"/>
          <w:spacing w:val="-1"/>
          <w:w w:val="102"/>
          <w:sz w:val="22"/>
          <w:szCs w:val="22"/>
        </w:rPr>
        <w:t>r</w:t>
      </w:r>
      <w:r w:rsidRPr="00735944">
        <w:rPr>
          <w:rFonts w:ascii="Arial" w:eastAsia="Arial" w:hAnsi="Arial" w:cs="Arial"/>
          <w:w w:val="102"/>
          <w:sz w:val="22"/>
          <w:szCs w:val="22"/>
        </w:rPr>
        <w:t>.</w:t>
      </w:r>
    </w:p>
    <w:p w14:paraId="09271C3E" w14:textId="77777777" w:rsidR="0005116E" w:rsidRPr="00735944" w:rsidRDefault="0005116E" w:rsidP="00735944">
      <w:pPr>
        <w:spacing w:before="19" w:line="240" w:lineRule="exact"/>
        <w:ind w:hanging="11"/>
        <w:jc w:val="both"/>
        <w:rPr>
          <w:rFonts w:ascii="Arial" w:hAnsi="Arial" w:cs="Arial"/>
          <w:sz w:val="24"/>
          <w:szCs w:val="24"/>
        </w:rPr>
      </w:pPr>
    </w:p>
    <w:p w14:paraId="483A8AE6" w14:textId="77777777" w:rsidR="009350CE" w:rsidRPr="00735944" w:rsidRDefault="009350CE" w:rsidP="00735944">
      <w:pPr>
        <w:ind w:left="1577" w:right="4913" w:hanging="11"/>
        <w:jc w:val="both"/>
        <w:rPr>
          <w:rFonts w:ascii="Arial" w:eastAsia="Arial" w:hAnsi="Arial" w:cs="Arial"/>
          <w:b/>
          <w:sz w:val="22"/>
          <w:szCs w:val="22"/>
        </w:rPr>
      </w:pPr>
    </w:p>
    <w:p w14:paraId="3C731B64" w14:textId="41E6A451" w:rsidR="00D338EF" w:rsidRPr="00735944" w:rsidRDefault="005B540E" w:rsidP="00735944">
      <w:pPr>
        <w:ind w:left="1577" w:right="4913" w:hanging="11"/>
        <w:jc w:val="both"/>
        <w:rPr>
          <w:rFonts w:ascii="Arial" w:eastAsia="Arial" w:hAnsi="Arial" w:cs="Arial"/>
          <w:b/>
          <w:sz w:val="22"/>
          <w:szCs w:val="22"/>
        </w:rPr>
      </w:pPr>
      <w:r w:rsidRPr="00735944">
        <w:rPr>
          <w:rFonts w:ascii="Arial" w:eastAsia="Arial" w:hAnsi="Arial" w:cs="Arial"/>
          <w:b/>
          <w:sz w:val="22"/>
          <w:szCs w:val="22"/>
        </w:rPr>
        <w:t>6.11</w:t>
      </w:r>
      <w:r w:rsidR="0040089C" w:rsidRPr="00735944">
        <w:rPr>
          <w:rFonts w:ascii="Arial" w:eastAsia="Arial" w:hAnsi="Arial" w:cs="Arial"/>
          <w:b/>
          <w:sz w:val="22"/>
          <w:szCs w:val="22"/>
        </w:rPr>
        <w:t xml:space="preserve"> Code of Practice</w:t>
      </w:r>
    </w:p>
    <w:p w14:paraId="26EE8CE4" w14:textId="1409CE74" w:rsidR="0005116E" w:rsidRPr="00735944" w:rsidRDefault="0040089C" w:rsidP="00735944">
      <w:pPr>
        <w:ind w:left="1577" w:right="297" w:hanging="11"/>
        <w:jc w:val="both"/>
        <w:rPr>
          <w:rFonts w:ascii="Arial" w:eastAsia="Arial" w:hAnsi="Arial" w:cs="Arial"/>
          <w:sz w:val="22"/>
          <w:szCs w:val="22"/>
        </w:rPr>
      </w:pPr>
      <w:r w:rsidRPr="00735944">
        <w:rPr>
          <w:rFonts w:ascii="Arial" w:eastAsia="Arial" w:hAnsi="Arial" w:cs="Arial"/>
          <w:sz w:val="22"/>
          <w:szCs w:val="22"/>
        </w:rPr>
        <w:t xml:space="preserve">All </w:t>
      </w:r>
      <w:r w:rsidR="00BC3767">
        <w:rPr>
          <w:rFonts w:ascii="Arial" w:eastAsia="Arial" w:hAnsi="Arial" w:cs="Arial"/>
          <w:sz w:val="22"/>
          <w:szCs w:val="22"/>
        </w:rPr>
        <w:t>applicants</w:t>
      </w:r>
      <w:r w:rsidRPr="00735944">
        <w:rPr>
          <w:rFonts w:ascii="Arial" w:eastAsia="Arial" w:hAnsi="Arial" w:cs="Arial"/>
          <w:sz w:val="22"/>
          <w:szCs w:val="22"/>
        </w:rPr>
        <w:t xml:space="preserve"> must submit a signed copy of ‘The Code of Practice for Wexford Local Development Contractors operating the SICAP Programme’</w:t>
      </w:r>
      <w:r w:rsidR="00112ADD">
        <w:rPr>
          <w:rFonts w:ascii="Arial" w:eastAsia="Arial" w:hAnsi="Arial" w:cs="Arial"/>
          <w:sz w:val="22"/>
          <w:szCs w:val="22"/>
        </w:rPr>
        <w:t>.</w:t>
      </w:r>
    </w:p>
    <w:p w14:paraId="03BB8BBF" w14:textId="77777777" w:rsidR="006A69E3" w:rsidRPr="00735944" w:rsidRDefault="006A69E3" w:rsidP="00735944">
      <w:pPr>
        <w:ind w:left="1577" w:right="297" w:hanging="11"/>
        <w:jc w:val="both"/>
        <w:rPr>
          <w:rFonts w:ascii="Arial" w:eastAsia="Arial" w:hAnsi="Arial" w:cs="Arial"/>
          <w:b/>
          <w:sz w:val="22"/>
          <w:szCs w:val="22"/>
          <w:highlight w:val="yellow"/>
        </w:rPr>
      </w:pPr>
    </w:p>
    <w:p w14:paraId="4CECE040" w14:textId="77777777" w:rsidR="0040089C" w:rsidRPr="00735944" w:rsidRDefault="005B540E" w:rsidP="00735944">
      <w:pPr>
        <w:ind w:left="1577" w:right="297" w:hanging="11"/>
        <w:jc w:val="both"/>
        <w:rPr>
          <w:rFonts w:ascii="Arial" w:eastAsia="Arial" w:hAnsi="Arial" w:cs="Arial"/>
          <w:sz w:val="22"/>
          <w:szCs w:val="22"/>
        </w:rPr>
      </w:pPr>
      <w:r w:rsidRPr="00735944">
        <w:rPr>
          <w:rFonts w:ascii="Arial" w:eastAsia="Arial" w:hAnsi="Arial" w:cs="Arial"/>
          <w:b/>
          <w:sz w:val="22"/>
          <w:szCs w:val="22"/>
        </w:rPr>
        <w:t>6.12</w:t>
      </w:r>
      <w:r w:rsidR="0040089C" w:rsidRPr="00735944">
        <w:rPr>
          <w:rFonts w:ascii="Arial" w:eastAsia="Arial" w:hAnsi="Arial" w:cs="Arial"/>
          <w:b/>
          <w:sz w:val="22"/>
          <w:szCs w:val="22"/>
        </w:rPr>
        <w:t xml:space="preserve"> Data Protection </w:t>
      </w:r>
      <w:r w:rsidR="00946F39" w:rsidRPr="00735944">
        <w:rPr>
          <w:rFonts w:ascii="Arial" w:eastAsia="Arial" w:hAnsi="Arial" w:cs="Arial"/>
          <w:sz w:val="22"/>
          <w:szCs w:val="22"/>
        </w:rPr>
        <w:t xml:space="preserve"> </w:t>
      </w:r>
    </w:p>
    <w:p w14:paraId="2C67E767" w14:textId="77777777" w:rsidR="00946F39" w:rsidRPr="00735944" w:rsidRDefault="00946F39" w:rsidP="00735944">
      <w:pPr>
        <w:ind w:left="1577" w:right="297" w:hanging="11"/>
        <w:jc w:val="both"/>
        <w:rPr>
          <w:rFonts w:ascii="Arial" w:eastAsia="Arial" w:hAnsi="Arial" w:cs="Arial"/>
          <w:sz w:val="22"/>
          <w:szCs w:val="22"/>
        </w:rPr>
      </w:pPr>
      <w:r w:rsidRPr="00735944">
        <w:rPr>
          <w:rFonts w:ascii="Arial" w:eastAsia="Arial" w:hAnsi="Arial" w:cs="Arial"/>
          <w:sz w:val="22"/>
          <w:szCs w:val="22"/>
        </w:rPr>
        <w:t xml:space="preserve">A Contractor is defined as a ‘Data Processor’ under the GDPR legislation </w:t>
      </w:r>
      <w:r w:rsidR="005B540E" w:rsidRPr="00735944">
        <w:rPr>
          <w:rFonts w:ascii="Arial" w:eastAsia="Arial" w:hAnsi="Arial" w:cs="Arial"/>
          <w:sz w:val="22"/>
          <w:szCs w:val="22"/>
        </w:rPr>
        <w:t>i.e.</w:t>
      </w:r>
      <w:r w:rsidRPr="00735944">
        <w:rPr>
          <w:rFonts w:ascii="Arial" w:eastAsia="Arial" w:hAnsi="Arial" w:cs="Arial"/>
          <w:sz w:val="22"/>
          <w:szCs w:val="22"/>
        </w:rPr>
        <w:t xml:space="preserve"> a natural or legal person, public authority, agency or other body which processes personal data on behalf of the Data Controller (Wexford Local Development).  The responsibilities of Data Processors under the GDPR legislation are outlined in the contract and in WLD’s Data Protection policy.</w:t>
      </w:r>
    </w:p>
    <w:p w14:paraId="292523D9" w14:textId="77777777" w:rsidR="00946F39" w:rsidRPr="00735944" w:rsidRDefault="00946F39" w:rsidP="00735944">
      <w:pPr>
        <w:ind w:left="1577" w:right="297" w:hanging="11"/>
        <w:jc w:val="both"/>
        <w:rPr>
          <w:rFonts w:ascii="Arial" w:eastAsia="Arial" w:hAnsi="Arial" w:cs="Arial"/>
          <w:b/>
          <w:sz w:val="22"/>
          <w:szCs w:val="22"/>
        </w:rPr>
      </w:pPr>
    </w:p>
    <w:p w14:paraId="10DD15F9" w14:textId="77777777" w:rsidR="00946F39" w:rsidRPr="00735944" w:rsidRDefault="005B540E" w:rsidP="00735944">
      <w:pPr>
        <w:ind w:left="1577" w:right="297" w:hanging="11"/>
        <w:jc w:val="both"/>
        <w:rPr>
          <w:rFonts w:ascii="Arial" w:eastAsia="Arial" w:hAnsi="Arial" w:cs="Arial"/>
          <w:b/>
          <w:sz w:val="22"/>
          <w:szCs w:val="22"/>
        </w:rPr>
      </w:pPr>
      <w:r w:rsidRPr="00735944">
        <w:rPr>
          <w:rFonts w:ascii="Arial" w:eastAsia="Arial" w:hAnsi="Arial" w:cs="Arial"/>
          <w:b/>
          <w:sz w:val="22"/>
          <w:szCs w:val="22"/>
        </w:rPr>
        <w:t>6.13</w:t>
      </w:r>
      <w:r w:rsidR="00946F39" w:rsidRPr="00735944">
        <w:rPr>
          <w:rFonts w:ascii="Arial" w:eastAsia="Arial" w:hAnsi="Arial" w:cs="Arial"/>
          <w:b/>
          <w:sz w:val="22"/>
          <w:szCs w:val="22"/>
        </w:rPr>
        <w:t xml:space="preserve"> Children First</w:t>
      </w:r>
    </w:p>
    <w:p w14:paraId="0CD8347D" w14:textId="0F2AD4FB" w:rsidR="00946F39" w:rsidRPr="00735944" w:rsidRDefault="00946F39" w:rsidP="00735944">
      <w:pPr>
        <w:ind w:left="1577" w:right="297" w:hanging="11"/>
        <w:jc w:val="both"/>
        <w:rPr>
          <w:rFonts w:ascii="Arial" w:eastAsia="Arial" w:hAnsi="Arial" w:cs="Arial"/>
          <w:sz w:val="22"/>
          <w:szCs w:val="22"/>
        </w:rPr>
      </w:pPr>
      <w:r w:rsidRPr="00735944">
        <w:rPr>
          <w:rFonts w:ascii="Arial" w:eastAsia="Arial" w:hAnsi="Arial" w:cs="Arial"/>
          <w:sz w:val="22"/>
          <w:szCs w:val="22"/>
        </w:rPr>
        <w:t xml:space="preserve">The delivery of training programmes involving children and young people </w:t>
      </w:r>
      <w:r w:rsidR="00112ADD" w:rsidRPr="00735944">
        <w:rPr>
          <w:rFonts w:ascii="Arial" w:eastAsia="Arial" w:hAnsi="Arial" w:cs="Arial"/>
          <w:sz w:val="22"/>
          <w:szCs w:val="22"/>
        </w:rPr>
        <w:t>requires</w:t>
      </w:r>
      <w:r w:rsidRPr="00735944">
        <w:rPr>
          <w:rFonts w:ascii="Arial" w:eastAsia="Arial" w:hAnsi="Arial" w:cs="Arial"/>
          <w:sz w:val="22"/>
          <w:szCs w:val="22"/>
        </w:rPr>
        <w:t xml:space="preserve"> Garda Vetting in order to be compliant under WLD’s Child Protection Policy.  </w:t>
      </w:r>
      <w:r w:rsidR="004457B1">
        <w:rPr>
          <w:rFonts w:ascii="Arial" w:eastAsia="Arial" w:hAnsi="Arial" w:cs="Arial"/>
          <w:sz w:val="22"/>
          <w:szCs w:val="22"/>
        </w:rPr>
        <w:t>Applicants</w:t>
      </w:r>
      <w:r w:rsidRPr="00735944">
        <w:rPr>
          <w:rFonts w:ascii="Arial" w:eastAsia="Arial" w:hAnsi="Arial" w:cs="Arial"/>
          <w:sz w:val="22"/>
          <w:szCs w:val="22"/>
        </w:rPr>
        <w:t xml:space="preserve"> who are successful on the panel to deliver youth related programmes will be required to put forward their designated staff for Garda Vetting, and to sign a Statement of Assurance with regard to Child Safeguarding and Protection.</w:t>
      </w:r>
    </w:p>
    <w:p w14:paraId="153853A6" w14:textId="77777777" w:rsidR="00C73EA9" w:rsidRPr="00735944" w:rsidRDefault="00C73EA9" w:rsidP="00735944">
      <w:pPr>
        <w:autoSpaceDE w:val="0"/>
        <w:autoSpaceDN w:val="0"/>
        <w:adjustRightInd w:val="0"/>
        <w:ind w:hanging="11"/>
        <w:jc w:val="both"/>
        <w:rPr>
          <w:rFonts w:ascii="Arial" w:hAnsi="Arial" w:cs="Arial"/>
          <w:b/>
          <w:sz w:val="28"/>
          <w:szCs w:val="28"/>
        </w:rPr>
      </w:pPr>
    </w:p>
    <w:p w14:paraId="71C28458" w14:textId="77777777" w:rsidR="00C73EA9" w:rsidRPr="00735944" w:rsidRDefault="00C73EA9" w:rsidP="00AD63CC">
      <w:pPr>
        <w:autoSpaceDE w:val="0"/>
        <w:autoSpaceDN w:val="0"/>
        <w:adjustRightInd w:val="0"/>
        <w:jc w:val="both"/>
        <w:rPr>
          <w:rFonts w:ascii="Arial" w:hAnsi="Arial" w:cs="Arial"/>
          <w:b/>
          <w:sz w:val="28"/>
          <w:szCs w:val="28"/>
        </w:rPr>
      </w:pPr>
    </w:p>
    <w:p w14:paraId="046FC157" w14:textId="6A73A65F" w:rsidR="008F2123" w:rsidRPr="00735944" w:rsidRDefault="0048508A" w:rsidP="00216627">
      <w:pPr>
        <w:autoSpaceDE w:val="0"/>
        <w:autoSpaceDN w:val="0"/>
        <w:adjustRightInd w:val="0"/>
        <w:ind w:left="397"/>
        <w:jc w:val="both"/>
        <w:rPr>
          <w:rFonts w:ascii="Arial" w:hAnsi="Arial" w:cs="Arial"/>
          <w:b/>
          <w:sz w:val="22"/>
          <w:szCs w:val="22"/>
        </w:rPr>
      </w:pPr>
      <w:r w:rsidRPr="00735944">
        <w:rPr>
          <w:rFonts w:ascii="Arial" w:hAnsi="Arial" w:cs="Arial"/>
          <w:b/>
          <w:sz w:val="22"/>
          <w:szCs w:val="22"/>
        </w:rPr>
        <w:t>Appendix I</w:t>
      </w:r>
      <w:r w:rsidR="0067446D" w:rsidRPr="00735944">
        <w:rPr>
          <w:rFonts w:ascii="Arial" w:hAnsi="Arial" w:cs="Arial"/>
          <w:b/>
          <w:sz w:val="22"/>
          <w:szCs w:val="22"/>
        </w:rPr>
        <w:t xml:space="preserve">: </w:t>
      </w:r>
      <w:r w:rsidR="008F2123" w:rsidRPr="00735944">
        <w:rPr>
          <w:rFonts w:ascii="Arial" w:hAnsi="Arial" w:cs="Arial"/>
          <w:b/>
          <w:sz w:val="22"/>
          <w:szCs w:val="22"/>
        </w:rPr>
        <w:t>Specification of Requirements</w:t>
      </w:r>
    </w:p>
    <w:p w14:paraId="40A7D554" w14:textId="0B0E2B49" w:rsidR="000A6464" w:rsidRPr="00735944" w:rsidRDefault="000A6464" w:rsidP="000A6464">
      <w:pPr>
        <w:spacing w:line="245" w:lineRule="auto"/>
        <w:ind w:left="397" w:right="78"/>
        <w:jc w:val="both"/>
        <w:rPr>
          <w:rFonts w:ascii="Arial" w:eastAsia="Arial" w:hAnsi="Arial" w:cs="Arial"/>
          <w:spacing w:val="3"/>
          <w:sz w:val="22"/>
          <w:szCs w:val="22"/>
        </w:rPr>
      </w:pPr>
      <w:r w:rsidRPr="00735944">
        <w:rPr>
          <w:rFonts w:ascii="Arial" w:eastAsia="Arial" w:hAnsi="Arial" w:cs="Arial"/>
          <w:spacing w:val="3"/>
          <w:sz w:val="22"/>
          <w:szCs w:val="22"/>
        </w:rPr>
        <w:t xml:space="preserve">Wexford Local Development is funded by a number of Government agencies and </w:t>
      </w:r>
      <w:r w:rsidR="00C616D9" w:rsidRPr="00735944">
        <w:rPr>
          <w:rFonts w:ascii="Arial" w:eastAsia="Arial" w:hAnsi="Arial" w:cs="Arial"/>
          <w:spacing w:val="3"/>
          <w:sz w:val="22"/>
          <w:szCs w:val="22"/>
        </w:rPr>
        <w:t>d</w:t>
      </w:r>
      <w:r w:rsidRPr="00735944">
        <w:rPr>
          <w:rFonts w:ascii="Arial" w:eastAsia="Arial" w:hAnsi="Arial" w:cs="Arial"/>
          <w:spacing w:val="3"/>
          <w:sz w:val="22"/>
          <w:szCs w:val="22"/>
        </w:rPr>
        <w:t xml:space="preserve">epartments to deliver a range of programmes which address poverty, unemployment and educational disadvantage and to promote social inclusion through community development approaches in areas of socio-economic disadvantage. </w:t>
      </w:r>
    </w:p>
    <w:p w14:paraId="01AFD089" w14:textId="77777777" w:rsidR="000A6464" w:rsidRPr="00735944" w:rsidRDefault="000A6464" w:rsidP="000A6464">
      <w:pPr>
        <w:spacing w:line="245" w:lineRule="auto"/>
        <w:ind w:left="397" w:right="78"/>
        <w:jc w:val="both"/>
        <w:rPr>
          <w:rFonts w:ascii="Arial" w:eastAsia="Arial" w:hAnsi="Arial" w:cs="Arial"/>
          <w:spacing w:val="3"/>
          <w:sz w:val="22"/>
          <w:szCs w:val="22"/>
        </w:rPr>
      </w:pPr>
    </w:p>
    <w:p w14:paraId="50DFC327" w14:textId="6C6A050B" w:rsidR="000A6464" w:rsidRPr="00735944" w:rsidRDefault="000A6464" w:rsidP="000A6464">
      <w:pPr>
        <w:spacing w:line="245" w:lineRule="auto"/>
        <w:ind w:left="397" w:right="78"/>
        <w:jc w:val="both"/>
        <w:rPr>
          <w:rFonts w:ascii="Arial" w:eastAsia="Arial" w:hAnsi="Arial" w:cs="Arial"/>
          <w:spacing w:val="3"/>
          <w:sz w:val="22"/>
          <w:szCs w:val="22"/>
        </w:rPr>
      </w:pPr>
      <w:r w:rsidRPr="00735944">
        <w:rPr>
          <w:rFonts w:ascii="Arial" w:eastAsia="Arial" w:hAnsi="Arial" w:cs="Arial"/>
          <w:spacing w:val="3"/>
          <w:sz w:val="22"/>
          <w:szCs w:val="22"/>
        </w:rPr>
        <w:t xml:space="preserve">WLD programmes also aim to promote rural development; support </w:t>
      </w:r>
      <w:r w:rsidR="00417C81" w:rsidRPr="00735944">
        <w:rPr>
          <w:rFonts w:ascii="Arial" w:eastAsia="Arial" w:hAnsi="Arial" w:cs="Arial"/>
          <w:spacing w:val="3"/>
          <w:sz w:val="22"/>
          <w:szCs w:val="22"/>
        </w:rPr>
        <w:t>E</w:t>
      </w:r>
      <w:r w:rsidRPr="00735944">
        <w:rPr>
          <w:rFonts w:ascii="Arial" w:eastAsia="Arial" w:hAnsi="Arial" w:cs="Arial"/>
          <w:spacing w:val="3"/>
          <w:sz w:val="22"/>
          <w:szCs w:val="22"/>
        </w:rPr>
        <w:t xml:space="preserve">nterprise </w:t>
      </w:r>
      <w:r w:rsidR="00417C81" w:rsidRPr="00735944">
        <w:rPr>
          <w:rFonts w:ascii="Arial" w:eastAsia="Arial" w:hAnsi="Arial" w:cs="Arial"/>
          <w:spacing w:val="3"/>
          <w:sz w:val="22"/>
          <w:szCs w:val="22"/>
        </w:rPr>
        <w:t xml:space="preserve">and Social Enterprise </w:t>
      </w:r>
      <w:r w:rsidRPr="00735944">
        <w:rPr>
          <w:rFonts w:ascii="Arial" w:eastAsia="Arial" w:hAnsi="Arial" w:cs="Arial"/>
          <w:spacing w:val="3"/>
          <w:sz w:val="22"/>
          <w:szCs w:val="22"/>
        </w:rPr>
        <w:t xml:space="preserve">development; </w:t>
      </w:r>
      <w:r w:rsidR="00A376F2" w:rsidRPr="00735944">
        <w:rPr>
          <w:rFonts w:ascii="Arial" w:eastAsia="Arial" w:hAnsi="Arial" w:cs="Arial"/>
          <w:spacing w:val="3"/>
          <w:sz w:val="22"/>
          <w:szCs w:val="22"/>
        </w:rPr>
        <w:t xml:space="preserve">develop awareness programmes and sustainable community initiatives around climate action </w:t>
      </w:r>
      <w:r w:rsidRPr="00735944">
        <w:rPr>
          <w:rFonts w:ascii="Arial" w:eastAsia="Arial" w:hAnsi="Arial" w:cs="Arial"/>
          <w:spacing w:val="3"/>
          <w:sz w:val="22"/>
          <w:szCs w:val="22"/>
        </w:rPr>
        <w:t xml:space="preserve">and tackle substance misuse and criminal behavior. </w:t>
      </w:r>
    </w:p>
    <w:p w14:paraId="67E50F26" w14:textId="7F69CB18" w:rsidR="000A6464" w:rsidRPr="00735944" w:rsidRDefault="000A6464" w:rsidP="00DB246B">
      <w:pPr>
        <w:spacing w:line="245" w:lineRule="auto"/>
        <w:ind w:left="397" w:right="78"/>
        <w:jc w:val="both"/>
        <w:rPr>
          <w:rFonts w:ascii="Arial" w:eastAsia="Arial" w:hAnsi="Arial" w:cs="Arial"/>
          <w:spacing w:val="3"/>
          <w:sz w:val="22"/>
          <w:szCs w:val="22"/>
        </w:rPr>
      </w:pPr>
      <w:r w:rsidRPr="00735944">
        <w:rPr>
          <w:rFonts w:ascii="Arial" w:eastAsia="Arial" w:hAnsi="Arial" w:cs="Arial"/>
          <w:spacing w:val="3"/>
          <w:sz w:val="22"/>
          <w:szCs w:val="22"/>
        </w:rPr>
        <w:t xml:space="preserve"> </w:t>
      </w:r>
    </w:p>
    <w:p w14:paraId="59830E3A" w14:textId="77777777" w:rsidR="000A6464" w:rsidRPr="00735944" w:rsidRDefault="009E1DE0" w:rsidP="000A6464">
      <w:pPr>
        <w:spacing w:line="245" w:lineRule="auto"/>
        <w:ind w:left="397" w:right="78"/>
        <w:rPr>
          <w:rFonts w:ascii="Arial" w:eastAsia="Arial" w:hAnsi="Arial" w:cs="Arial"/>
          <w:spacing w:val="3"/>
          <w:sz w:val="22"/>
          <w:szCs w:val="22"/>
        </w:rPr>
      </w:pPr>
      <w:r w:rsidRPr="00735944">
        <w:rPr>
          <w:rFonts w:ascii="Arial" w:eastAsia="Arial" w:hAnsi="Arial" w:cs="Arial"/>
          <w:spacing w:val="3"/>
          <w:sz w:val="22"/>
          <w:szCs w:val="22"/>
        </w:rPr>
        <w:t xml:space="preserve">WLD implements the SICAP programme </w:t>
      </w:r>
      <w:r w:rsidR="00FA04ED" w:rsidRPr="00735944">
        <w:rPr>
          <w:rFonts w:ascii="Arial" w:eastAsia="Arial" w:hAnsi="Arial" w:cs="Arial"/>
          <w:spacing w:val="3"/>
          <w:sz w:val="22"/>
          <w:szCs w:val="22"/>
        </w:rPr>
        <w:t>which aims</w:t>
      </w:r>
      <w:r w:rsidR="000A6464" w:rsidRPr="00735944">
        <w:rPr>
          <w:rFonts w:ascii="Arial" w:eastAsia="Arial" w:hAnsi="Arial" w:cs="Arial"/>
          <w:spacing w:val="3"/>
          <w:sz w:val="22"/>
          <w:szCs w:val="22"/>
        </w:rPr>
        <w:t xml:space="preserve"> to tackle unemployment, educational disadvantage and social exclusion by</w:t>
      </w:r>
      <w:r w:rsidR="0048508A" w:rsidRPr="00735944">
        <w:rPr>
          <w:rFonts w:ascii="Arial" w:eastAsia="Arial" w:hAnsi="Arial" w:cs="Arial"/>
          <w:spacing w:val="3"/>
          <w:sz w:val="22"/>
          <w:szCs w:val="22"/>
        </w:rPr>
        <w:t xml:space="preserve">: </w:t>
      </w:r>
    </w:p>
    <w:p w14:paraId="13C5B6B7" w14:textId="77777777" w:rsidR="0048508A" w:rsidRPr="00735944" w:rsidRDefault="0048508A" w:rsidP="000A6464">
      <w:pPr>
        <w:spacing w:line="245" w:lineRule="auto"/>
        <w:ind w:left="397" w:right="78"/>
        <w:rPr>
          <w:rFonts w:ascii="Arial" w:eastAsia="Arial" w:hAnsi="Arial" w:cs="Arial"/>
          <w:spacing w:val="3"/>
          <w:sz w:val="22"/>
          <w:szCs w:val="22"/>
        </w:rPr>
      </w:pPr>
    </w:p>
    <w:p w14:paraId="22FF56AF" w14:textId="307F5310" w:rsidR="000A6464" w:rsidRPr="00970755" w:rsidRDefault="0048508A" w:rsidP="00970755">
      <w:pPr>
        <w:pStyle w:val="ListParagraph"/>
        <w:numPr>
          <w:ilvl w:val="0"/>
          <w:numId w:val="35"/>
        </w:numPr>
        <w:spacing w:line="245" w:lineRule="auto"/>
        <w:ind w:left="1134" w:right="78" w:hanging="425"/>
        <w:rPr>
          <w:rFonts w:ascii="Arial" w:eastAsia="Arial" w:hAnsi="Arial" w:cs="Arial"/>
          <w:spacing w:val="3"/>
          <w:sz w:val="22"/>
          <w:szCs w:val="22"/>
        </w:rPr>
      </w:pPr>
      <w:r w:rsidRPr="00970755">
        <w:rPr>
          <w:rFonts w:ascii="Arial" w:eastAsia="Arial" w:hAnsi="Arial" w:cs="Arial"/>
          <w:spacing w:val="3"/>
          <w:sz w:val="22"/>
          <w:szCs w:val="22"/>
        </w:rPr>
        <w:t xml:space="preserve">Encouraging </w:t>
      </w:r>
      <w:r w:rsidR="000A6464" w:rsidRPr="00970755">
        <w:rPr>
          <w:rFonts w:ascii="Arial" w:eastAsia="Arial" w:hAnsi="Arial" w:cs="Arial"/>
          <w:spacing w:val="3"/>
          <w:sz w:val="22"/>
          <w:szCs w:val="22"/>
        </w:rPr>
        <w:t xml:space="preserve">adults </w:t>
      </w:r>
      <w:r w:rsidR="00C616D9" w:rsidRPr="00970755">
        <w:rPr>
          <w:rFonts w:ascii="Arial" w:eastAsia="Arial" w:hAnsi="Arial" w:cs="Arial"/>
          <w:spacing w:val="3"/>
          <w:sz w:val="22"/>
          <w:szCs w:val="22"/>
        </w:rPr>
        <w:t>returning</w:t>
      </w:r>
      <w:r w:rsidR="000A6464" w:rsidRPr="00970755">
        <w:rPr>
          <w:rFonts w:ascii="Arial" w:eastAsia="Arial" w:hAnsi="Arial" w:cs="Arial"/>
          <w:spacing w:val="3"/>
          <w:sz w:val="22"/>
          <w:szCs w:val="22"/>
        </w:rPr>
        <w:t xml:space="preserve"> to learning to increase their </w:t>
      </w:r>
      <w:r w:rsidR="00DB246B" w:rsidRPr="00970755">
        <w:rPr>
          <w:rFonts w:ascii="Arial" w:eastAsia="Arial" w:hAnsi="Arial" w:cs="Arial"/>
          <w:spacing w:val="3"/>
          <w:sz w:val="22"/>
          <w:szCs w:val="22"/>
        </w:rPr>
        <w:t>personal progression</w:t>
      </w:r>
      <w:r w:rsidR="000A6464" w:rsidRPr="00970755">
        <w:rPr>
          <w:rFonts w:ascii="Arial" w:eastAsia="Arial" w:hAnsi="Arial" w:cs="Arial"/>
          <w:spacing w:val="3"/>
          <w:sz w:val="22"/>
          <w:szCs w:val="22"/>
        </w:rPr>
        <w:t xml:space="preserve"> and employment prospects as well as to </w:t>
      </w:r>
      <w:r w:rsidR="00FA04ED" w:rsidRPr="00970755">
        <w:rPr>
          <w:rFonts w:ascii="Arial" w:eastAsia="Arial" w:hAnsi="Arial" w:cs="Arial"/>
          <w:spacing w:val="3"/>
          <w:sz w:val="22"/>
          <w:szCs w:val="22"/>
        </w:rPr>
        <w:t xml:space="preserve">assist them </w:t>
      </w:r>
      <w:r w:rsidR="000A6464" w:rsidRPr="00970755">
        <w:rPr>
          <w:rFonts w:ascii="Arial" w:eastAsia="Arial" w:hAnsi="Arial" w:cs="Arial"/>
          <w:spacing w:val="3"/>
          <w:sz w:val="22"/>
          <w:szCs w:val="22"/>
        </w:rPr>
        <w:t>to support the education and development of younger generations within their families and communities.</w:t>
      </w:r>
    </w:p>
    <w:p w14:paraId="38AD4700" w14:textId="77777777" w:rsidR="000A6464" w:rsidRPr="00970755" w:rsidRDefault="000A6464" w:rsidP="00970755">
      <w:pPr>
        <w:pStyle w:val="ListParagraph"/>
        <w:numPr>
          <w:ilvl w:val="0"/>
          <w:numId w:val="35"/>
        </w:numPr>
        <w:spacing w:line="245" w:lineRule="auto"/>
        <w:ind w:left="1134" w:right="78" w:hanging="425"/>
        <w:rPr>
          <w:rFonts w:ascii="Arial" w:eastAsia="Arial" w:hAnsi="Arial" w:cs="Arial"/>
          <w:spacing w:val="3"/>
          <w:sz w:val="22"/>
          <w:szCs w:val="22"/>
        </w:rPr>
      </w:pPr>
      <w:r w:rsidRPr="00970755">
        <w:rPr>
          <w:rFonts w:ascii="Arial" w:eastAsia="Arial" w:hAnsi="Arial" w:cs="Arial"/>
          <w:spacing w:val="3"/>
          <w:sz w:val="22"/>
          <w:szCs w:val="22"/>
        </w:rPr>
        <w:t xml:space="preserve">Working to provide community developmental supports with disadvantaged communities </w:t>
      </w:r>
    </w:p>
    <w:p w14:paraId="6A899327" w14:textId="77777777" w:rsidR="000A6464" w:rsidRPr="00970755" w:rsidRDefault="00FA04ED" w:rsidP="00970755">
      <w:pPr>
        <w:pStyle w:val="ListParagraph"/>
        <w:numPr>
          <w:ilvl w:val="0"/>
          <w:numId w:val="35"/>
        </w:numPr>
        <w:spacing w:line="245" w:lineRule="auto"/>
        <w:ind w:left="1134" w:right="78" w:hanging="425"/>
        <w:rPr>
          <w:rFonts w:ascii="Arial" w:eastAsia="Arial" w:hAnsi="Arial" w:cs="Arial"/>
          <w:spacing w:val="3"/>
          <w:sz w:val="22"/>
          <w:szCs w:val="22"/>
        </w:rPr>
      </w:pPr>
      <w:r w:rsidRPr="00970755">
        <w:rPr>
          <w:rFonts w:ascii="Arial" w:eastAsia="Arial" w:hAnsi="Arial" w:cs="Arial"/>
          <w:spacing w:val="3"/>
          <w:sz w:val="22"/>
          <w:szCs w:val="22"/>
        </w:rPr>
        <w:t>Leading collaboration</w:t>
      </w:r>
      <w:r w:rsidR="000A6464" w:rsidRPr="00970755">
        <w:rPr>
          <w:rFonts w:ascii="Arial" w:eastAsia="Arial" w:hAnsi="Arial" w:cs="Arial"/>
          <w:spacing w:val="3"/>
          <w:sz w:val="22"/>
          <w:szCs w:val="22"/>
        </w:rPr>
        <w:t>s and community planning for social inclusion</w:t>
      </w:r>
    </w:p>
    <w:p w14:paraId="3ADF3C4D" w14:textId="77777777" w:rsidR="000A6464" w:rsidRPr="00970755" w:rsidRDefault="000A6464" w:rsidP="00970755">
      <w:pPr>
        <w:pStyle w:val="ListParagraph"/>
        <w:numPr>
          <w:ilvl w:val="0"/>
          <w:numId w:val="35"/>
        </w:numPr>
        <w:spacing w:line="245" w:lineRule="auto"/>
        <w:ind w:left="1134" w:right="78" w:hanging="425"/>
        <w:rPr>
          <w:rFonts w:ascii="Arial" w:eastAsia="Arial" w:hAnsi="Arial" w:cs="Arial"/>
          <w:spacing w:val="3"/>
          <w:sz w:val="22"/>
          <w:szCs w:val="22"/>
        </w:rPr>
      </w:pPr>
      <w:r w:rsidRPr="00970755">
        <w:rPr>
          <w:rFonts w:ascii="Arial" w:eastAsia="Arial" w:hAnsi="Arial" w:cs="Arial"/>
          <w:spacing w:val="3"/>
          <w:sz w:val="22"/>
          <w:szCs w:val="22"/>
        </w:rPr>
        <w:t>Promoting Enterprise and Social Enterprise</w:t>
      </w:r>
      <w:r w:rsidR="00FA04ED" w:rsidRPr="00970755">
        <w:rPr>
          <w:rFonts w:ascii="Arial" w:eastAsia="Arial" w:hAnsi="Arial" w:cs="Arial"/>
          <w:spacing w:val="3"/>
          <w:sz w:val="22"/>
          <w:szCs w:val="22"/>
        </w:rPr>
        <w:t xml:space="preserve"> development</w:t>
      </w:r>
    </w:p>
    <w:p w14:paraId="2119167D" w14:textId="77777777" w:rsidR="00417C81" w:rsidRPr="00970755" w:rsidRDefault="00417C81" w:rsidP="00970755">
      <w:pPr>
        <w:pStyle w:val="ListParagraph"/>
        <w:numPr>
          <w:ilvl w:val="0"/>
          <w:numId w:val="35"/>
        </w:numPr>
        <w:spacing w:line="245" w:lineRule="auto"/>
        <w:ind w:left="1134" w:right="78" w:hanging="425"/>
        <w:rPr>
          <w:rFonts w:ascii="Arial" w:eastAsia="Arial" w:hAnsi="Arial" w:cs="Arial"/>
          <w:spacing w:val="3"/>
          <w:sz w:val="22"/>
          <w:szCs w:val="22"/>
        </w:rPr>
      </w:pPr>
      <w:r w:rsidRPr="00970755">
        <w:rPr>
          <w:rFonts w:ascii="Arial" w:eastAsia="Arial" w:hAnsi="Arial" w:cs="Arial"/>
          <w:spacing w:val="3"/>
          <w:sz w:val="22"/>
          <w:szCs w:val="22"/>
        </w:rPr>
        <w:t>Supporting disadvantaged children, families and young people</w:t>
      </w:r>
    </w:p>
    <w:p w14:paraId="5A807BF2" w14:textId="77777777" w:rsidR="000A6464" w:rsidRPr="00735944" w:rsidRDefault="000A6464" w:rsidP="000A6464">
      <w:pPr>
        <w:spacing w:line="245" w:lineRule="auto"/>
        <w:ind w:left="397" w:right="78"/>
        <w:rPr>
          <w:rFonts w:ascii="Arial" w:eastAsia="Arial" w:hAnsi="Arial" w:cs="Arial"/>
          <w:spacing w:val="3"/>
          <w:sz w:val="22"/>
          <w:szCs w:val="22"/>
        </w:rPr>
      </w:pPr>
    </w:p>
    <w:p w14:paraId="0E1FD825" w14:textId="5B4D428A" w:rsidR="0048508A" w:rsidRPr="00735944" w:rsidRDefault="0048508A" w:rsidP="000A6464">
      <w:pPr>
        <w:spacing w:line="245" w:lineRule="auto"/>
        <w:ind w:left="397" w:right="78"/>
        <w:rPr>
          <w:rFonts w:ascii="Arial" w:eastAsia="Arial" w:hAnsi="Arial" w:cs="Arial"/>
          <w:spacing w:val="3"/>
          <w:sz w:val="22"/>
          <w:szCs w:val="22"/>
        </w:rPr>
      </w:pPr>
      <w:r w:rsidRPr="00735944">
        <w:rPr>
          <w:rFonts w:ascii="Arial" w:eastAsia="Arial" w:hAnsi="Arial" w:cs="Arial"/>
          <w:spacing w:val="3"/>
          <w:sz w:val="22"/>
          <w:szCs w:val="22"/>
        </w:rPr>
        <w:t xml:space="preserve">WLD works with the following </w:t>
      </w:r>
      <w:r w:rsidR="00EB7FC2">
        <w:rPr>
          <w:rFonts w:ascii="Arial" w:eastAsia="Arial" w:hAnsi="Arial" w:cs="Arial"/>
          <w:spacing w:val="3"/>
          <w:sz w:val="22"/>
          <w:szCs w:val="22"/>
        </w:rPr>
        <w:t xml:space="preserve">SICAP </w:t>
      </w:r>
      <w:r w:rsidRPr="00735944">
        <w:rPr>
          <w:rFonts w:ascii="Arial" w:eastAsia="Arial" w:hAnsi="Arial" w:cs="Arial"/>
          <w:spacing w:val="3"/>
          <w:sz w:val="22"/>
          <w:szCs w:val="22"/>
        </w:rPr>
        <w:t>target groups:</w:t>
      </w:r>
    </w:p>
    <w:p w14:paraId="655F6BD9" w14:textId="77777777" w:rsidR="00A06324" w:rsidRPr="00735944" w:rsidRDefault="00A06324" w:rsidP="000A6464">
      <w:pPr>
        <w:spacing w:line="245" w:lineRule="auto"/>
        <w:ind w:left="397" w:right="78"/>
        <w:rPr>
          <w:rFonts w:ascii="Arial" w:eastAsia="Arial" w:hAnsi="Arial" w:cs="Arial"/>
          <w:spacing w:val="3"/>
          <w:sz w:val="22"/>
          <w:szCs w:val="22"/>
        </w:rPr>
      </w:pPr>
    </w:p>
    <w:p w14:paraId="753745CF" w14:textId="746052C0" w:rsidR="00A06324" w:rsidRPr="00735944" w:rsidRDefault="00A06324" w:rsidP="00A06324">
      <w:pPr>
        <w:pStyle w:val="ListParagraph"/>
        <w:numPr>
          <w:ilvl w:val="0"/>
          <w:numId w:val="25"/>
        </w:num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 xml:space="preserve">People living in </w:t>
      </w:r>
      <w:r w:rsidR="00970755">
        <w:rPr>
          <w:rFonts w:ascii="Arial" w:eastAsia="Arial" w:hAnsi="Arial" w:cs="Arial"/>
          <w:spacing w:val="3"/>
          <w:sz w:val="22"/>
          <w:szCs w:val="22"/>
        </w:rPr>
        <w:t>d</w:t>
      </w:r>
      <w:r w:rsidRPr="00735944">
        <w:rPr>
          <w:rFonts w:ascii="Arial" w:eastAsia="Arial" w:hAnsi="Arial" w:cs="Arial"/>
          <w:spacing w:val="3"/>
          <w:sz w:val="22"/>
          <w:szCs w:val="22"/>
        </w:rPr>
        <w:t xml:space="preserve">isadvantaged </w:t>
      </w:r>
      <w:r w:rsidR="00970755">
        <w:rPr>
          <w:rFonts w:ascii="Arial" w:eastAsia="Arial" w:hAnsi="Arial" w:cs="Arial"/>
          <w:spacing w:val="3"/>
          <w:sz w:val="22"/>
          <w:szCs w:val="22"/>
        </w:rPr>
        <w:t>c</w:t>
      </w:r>
      <w:r w:rsidRPr="00735944">
        <w:rPr>
          <w:rFonts w:ascii="Arial" w:eastAsia="Arial" w:hAnsi="Arial" w:cs="Arial"/>
          <w:spacing w:val="3"/>
          <w:sz w:val="22"/>
          <w:szCs w:val="22"/>
        </w:rPr>
        <w:t>ommunities</w:t>
      </w:r>
    </w:p>
    <w:p w14:paraId="557E8FF5" w14:textId="0BF61598" w:rsidR="00A06324" w:rsidRPr="00735944" w:rsidRDefault="00A06324" w:rsidP="00A06324">
      <w:pPr>
        <w:pStyle w:val="ListParagraph"/>
        <w:numPr>
          <w:ilvl w:val="0"/>
          <w:numId w:val="25"/>
        </w:num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People impacted by educational disadvantage</w:t>
      </w:r>
    </w:p>
    <w:p w14:paraId="770F56A5" w14:textId="015CC099" w:rsidR="00A06324" w:rsidRPr="00735944" w:rsidRDefault="00A06324" w:rsidP="00A06324">
      <w:pPr>
        <w:pStyle w:val="ListParagraph"/>
        <w:numPr>
          <w:ilvl w:val="0"/>
          <w:numId w:val="25"/>
        </w:num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lastRenderedPageBreak/>
        <w:t>People living in jobless households or households where the primary income source is low paid and/or precarious</w:t>
      </w:r>
    </w:p>
    <w:p w14:paraId="09ECCB7C" w14:textId="37D180A2" w:rsidR="00A06324" w:rsidRPr="00735944" w:rsidRDefault="00A06324" w:rsidP="00A06324">
      <w:pPr>
        <w:pStyle w:val="ListParagraph"/>
        <w:numPr>
          <w:ilvl w:val="0"/>
          <w:numId w:val="25"/>
        </w:num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People who are long-term unemployed</w:t>
      </w:r>
    </w:p>
    <w:p w14:paraId="78D77E2D" w14:textId="3117F1FC" w:rsidR="00A06324" w:rsidRPr="00735944" w:rsidRDefault="00A06324" w:rsidP="00A06324">
      <w:pPr>
        <w:pStyle w:val="ListParagraph"/>
        <w:numPr>
          <w:ilvl w:val="0"/>
          <w:numId w:val="25"/>
        </w:num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 xml:space="preserve">People with a criminal history </w:t>
      </w:r>
    </w:p>
    <w:p w14:paraId="056F41B2" w14:textId="42AB3E97" w:rsidR="00A06324" w:rsidRPr="00735944" w:rsidRDefault="00A06324" w:rsidP="00A06324">
      <w:pPr>
        <w:pStyle w:val="ListParagraph"/>
        <w:numPr>
          <w:ilvl w:val="0"/>
          <w:numId w:val="25"/>
        </w:num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Refugees</w:t>
      </w:r>
    </w:p>
    <w:p w14:paraId="419187A6" w14:textId="28DACA5E" w:rsidR="00A06324" w:rsidRPr="00735944" w:rsidRDefault="00A06324" w:rsidP="00A06324">
      <w:pPr>
        <w:pStyle w:val="ListParagraph"/>
        <w:numPr>
          <w:ilvl w:val="0"/>
          <w:numId w:val="25"/>
        </w:num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International Protection Applicants</w:t>
      </w:r>
    </w:p>
    <w:p w14:paraId="424980A3" w14:textId="7EF49A6B" w:rsidR="00A06324" w:rsidRPr="00735944" w:rsidRDefault="00A06324" w:rsidP="00A06324">
      <w:pPr>
        <w:pStyle w:val="ListParagraph"/>
        <w:numPr>
          <w:ilvl w:val="0"/>
          <w:numId w:val="25"/>
        </w:num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 xml:space="preserve">People with disabilities </w:t>
      </w:r>
    </w:p>
    <w:p w14:paraId="6BCB2681" w14:textId="7C6C2F72" w:rsidR="00A06324" w:rsidRPr="00735944" w:rsidRDefault="00A06324" w:rsidP="00A06324">
      <w:pPr>
        <w:pStyle w:val="ListParagraph"/>
        <w:numPr>
          <w:ilvl w:val="0"/>
          <w:numId w:val="25"/>
        </w:num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 xml:space="preserve">Heads of One-parent Families </w:t>
      </w:r>
    </w:p>
    <w:p w14:paraId="0DAE7D52" w14:textId="77606677" w:rsidR="00A06324" w:rsidRPr="00735944" w:rsidRDefault="00A06324" w:rsidP="00A06324">
      <w:pPr>
        <w:pStyle w:val="ListParagraph"/>
        <w:numPr>
          <w:ilvl w:val="0"/>
          <w:numId w:val="25"/>
        </w:num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 xml:space="preserve">Travellers </w:t>
      </w:r>
    </w:p>
    <w:p w14:paraId="059FD119" w14:textId="389107A4" w:rsidR="00A06324" w:rsidRPr="00735944" w:rsidRDefault="00A06324" w:rsidP="00A06324">
      <w:pPr>
        <w:pStyle w:val="ListParagraph"/>
        <w:numPr>
          <w:ilvl w:val="0"/>
          <w:numId w:val="25"/>
        </w:num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Roma</w:t>
      </w:r>
    </w:p>
    <w:p w14:paraId="7FAA54D5" w14:textId="6271AD70" w:rsidR="00AB727B" w:rsidRPr="00735944" w:rsidRDefault="00AB727B" w:rsidP="00A06324">
      <w:pPr>
        <w:pStyle w:val="ListParagraph"/>
        <w:numPr>
          <w:ilvl w:val="0"/>
          <w:numId w:val="25"/>
        </w:num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 xml:space="preserve">Island residents </w:t>
      </w:r>
      <w:r w:rsidR="008717BF" w:rsidRPr="00735944">
        <w:rPr>
          <w:rFonts w:ascii="Arial" w:eastAsia="Arial" w:hAnsi="Arial" w:cs="Arial"/>
          <w:spacing w:val="3"/>
          <w:sz w:val="22"/>
          <w:szCs w:val="22"/>
        </w:rPr>
        <w:t>(N/A for Wexford)</w:t>
      </w:r>
    </w:p>
    <w:p w14:paraId="1762AB6F" w14:textId="77777777" w:rsidR="00A06324" w:rsidRPr="00735944" w:rsidRDefault="00A06324" w:rsidP="000A6464">
      <w:pPr>
        <w:spacing w:line="245" w:lineRule="auto"/>
        <w:ind w:left="397" w:right="78"/>
        <w:rPr>
          <w:rFonts w:ascii="Arial" w:eastAsia="Arial" w:hAnsi="Arial" w:cs="Arial"/>
          <w:spacing w:val="3"/>
          <w:sz w:val="22"/>
          <w:szCs w:val="22"/>
        </w:rPr>
      </w:pPr>
    </w:p>
    <w:p w14:paraId="64A302FD" w14:textId="77777777" w:rsidR="0048508A" w:rsidRPr="00735944" w:rsidRDefault="0048508A" w:rsidP="0048508A">
      <w:pPr>
        <w:spacing w:line="245" w:lineRule="auto"/>
        <w:ind w:right="78"/>
        <w:rPr>
          <w:rFonts w:ascii="Arial" w:eastAsia="Arial" w:hAnsi="Arial" w:cs="Arial"/>
          <w:spacing w:val="3"/>
          <w:sz w:val="22"/>
          <w:szCs w:val="22"/>
        </w:rPr>
      </w:pPr>
    </w:p>
    <w:p w14:paraId="7634D711" w14:textId="77777777" w:rsidR="00506F47" w:rsidRPr="00735944" w:rsidRDefault="00506F47" w:rsidP="00506F47">
      <w:pPr>
        <w:autoSpaceDE w:val="0"/>
        <w:autoSpaceDN w:val="0"/>
        <w:adjustRightInd w:val="0"/>
        <w:rPr>
          <w:rFonts w:ascii="Arial" w:hAnsi="Arial" w:cs="Arial"/>
          <w:color w:val="000000"/>
          <w:sz w:val="23"/>
          <w:szCs w:val="23"/>
          <w:lang w:val="en-IE"/>
        </w:rPr>
      </w:pPr>
      <w:r w:rsidRPr="00735944">
        <w:rPr>
          <w:rFonts w:ascii="Arial" w:hAnsi="Arial" w:cs="Arial"/>
          <w:b/>
          <w:bCs/>
          <w:color w:val="252525"/>
          <w:sz w:val="23"/>
          <w:szCs w:val="23"/>
          <w:lang w:val="en-IE"/>
        </w:rPr>
        <w:t xml:space="preserve">The 4 Horizontal Themes in SICAP 2024-2028 will be: </w:t>
      </w:r>
    </w:p>
    <w:p w14:paraId="642B8EA6" w14:textId="3C52DD87" w:rsidR="00506F47" w:rsidRPr="00970755" w:rsidRDefault="00506F47" w:rsidP="00970755">
      <w:pPr>
        <w:pStyle w:val="ListParagraph"/>
        <w:numPr>
          <w:ilvl w:val="0"/>
          <w:numId w:val="36"/>
        </w:numPr>
        <w:autoSpaceDE w:val="0"/>
        <w:autoSpaceDN w:val="0"/>
        <w:adjustRightInd w:val="0"/>
        <w:spacing w:after="62"/>
        <w:rPr>
          <w:rFonts w:ascii="Arial" w:hAnsi="Arial" w:cs="Arial"/>
          <w:color w:val="000000"/>
          <w:sz w:val="23"/>
          <w:szCs w:val="23"/>
          <w:lang w:val="en-IE"/>
        </w:rPr>
      </w:pPr>
      <w:r w:rsidRPr="00970755">
        <w:rPr>
          <w:rFonts w:ascii="Arial" w:hAnsi="Arial" w:cs="Arial"/>
          <w:color w:val="404040"/>
          <w:sz w:val="23"/>
          <w:szCs w:val="23"/>
          <w:lang w:val="en-IE"/>
        </w:rPr>
        <w:t xml:space="preserve">Promoting a human rights and equality framework, with a particular focus on gender equality and anti-discrimination. </w:t>
      </w:r>
    </w:p>
    <w:p w14:paraId="760C70A9" w14:textId="5BE183AB" w:rsidR="00506F47" w:rsidRPr="00970755" w:rsidRDefault="00506F47" w:rsidP="00970755">
      <w:pPr>
        <w:pStyle w:val="ListParagraph"/>
        <w:numPr>
          <w:ilvl w:val="0"/>
          <w:numId w:val="36"/>
        </w:numPr>
        <w:autoSpaceDE w:val="0"/>
        <w:autoSpaceDN w:val="0"/>
        <w:adjustRightInd w:val="0"/>
        <w:spacing w:after="62"/>
        <w:rPr>
          <w:rFonts w:ascii="Arial" w:hAnsi="Arial" w:cs="Arial"/>
          <w:color w:val="000000"/>
          <w:sz w:val="23"/>
          <w:szCs w:val="23"/>
          <w:lang w:val="en-IE"/>
        </w:rPr>
      </w:pPr>
      <w:r w:rsidRPr="00970755">
        <w:rPr>
          <w:rFonts w:ascii="Arial" w:hAnsi="Arial" w:cs="Arial"/>
          <w:color w:val="404040"/>
          <w:sz w:val="23"/>
          <w:szCs w:val="23"/>
          <w:lang w:val="en-IE"/>
        </w:rPr>
        <w:t xml:space="preserve">Applying quality community development approaches to achieve the participation of disadvantaged and marginalised communities in society, as well as within the SICAP programme itself and the wider local development </w:t>
      </w:r>
      <w:r w:rsidR="00B67962" w:rsidRPr="00970755">
        <w:rPr>
          <w:rFonts w:ascii="Arial" w:hAnsi="Arial" w:cs="Arial"/>
          <w:color w:val="404040"/>
          <w:sz w:val="23"/>
          <w:szCs w:val="23"/>
          <w:lang w:val="en-IE"/>
        </w:rPr>
        <w:t>context and</w:t>
      </w:r>
      <w:r w:rsidRPr="00970755">
        <w:rPr>
          <w:rFonts w:ascii="Arial" w:hAnsi="Arial" w:cs="Arial"/>
          <w:color w:val="404040"/>
          <w:sz w:val="23"/>
          <w:szCs w:val="23"/>
          <w:lang w:val="en-IE"/>
        </w:rPr>
        <w:t xml:space="preserve"> combatting poverty as an obstacle to social inclusion and economic </w:t>
      </w:r>
      <w:r w:rsidR="00780884" w:rsidRPr="00970755">
        <w:rPr>
          <w:rFonts w:ascii="Arial" w:hAnsi="Arial" w:cs="Arial"/>
          <w:color w:val="404040"/>
          <w:sz w:val="23"/>
          <w:szCs w:val="23"/>
          <w:lang w:val="en-IE"/>
        </w:rPr>
        <w:t>progression.</w:t>
      </w:r>
      <w:r w:rsidRPr="00970755">
        <w:rPr>
          <w:rFonts w:ascii="Arial" w:hAnsi="Arial" w:cs="Arial"/>
          <w:color w:val="404040"/>
          <w:sz w:val="23"/>
          <w:szCs w:val="23"/>
          <w:lang w:val="en-IE"/>
        </w:rPr>
        <w:t xml:space="preserve"> </w:t>
      </w:r>
    </w:p>
    <w:p w14:paraId="564AF4FC" w14:textId="4732B770" w:rsidR="00506F47" w:rsidRPr="00970755" w:rsidRDefault="00506F47" w:rsidP="00970755">
      <w:pPr>
        <w:pStyle w:val="ListParagraph"/>
        <w:numPr>
          <w:ilvl w:val="0"/>
          <w:numId w:val="36"/>
        </w:numPr>
        <w:autoSpaceDE w:val="0"/>
        <w:autoSpaceDN w:val="0"/>
        <w:adjustRightInd w:val="0"/>
        <w:spacing w:after="62"/>
        <w:rPr>
          <w:rFonts w:ascii="Arial" w:hAnsi="Arial" w:cs="Arial"/>
          <w:color w:val="000000"/>
          <w:sz w:val="23"/>
          <w:szCs w:val="23"/>
          <w:lang w:val="en-IE"/>
        </w:rPr>
      </w:pPr>
      <w:r w:rsidRPr="00970755">
        <w:rPr>
          <w:rFonts w:ascii="Arial" w:hAnsi="Arial" w:cs="Arial"/>
          <w:color w:val="404040"/>
          <w:sz w:val="23"/>
          <w:szCs w:val="23"/>
          <w:lang w:val="en-IE"/>
        </w:rPr>
        <w:t xml:space="preserve">Developing collaborative approaches with stakeholders to identify and fill gaps in services for SICAP target groups and improve how mainstream policies and programmes are delivered so they impact more positively on the socially excluded. </w:t>
      </w:r>
    </w:p>
    <w:p w14:paraId="14A54F7A" w14:textId="68B69DDF" w:rsidR="00506F47" w:rsidRPr="00970755" w:rsidRDefault="00506F47" w:rsidP="00970755">
      <w:pPr>
        <w:pStyle w:val="ListParagraph"/>
        <w:numPr>
          <w:ilvl w:val="0"/>
          <w:numId w:val="36"/>
        </w:numPr>
        <w:autoSpaceDE w:val="0"/>
        <w:autoSpaceDN w:val="0"/>
        <w:adjustRightInd w:val="0"/>
        <w:rPr>
          <w:rFonts w:ascii="Arial" w:hAnsi="Arial" w:cs="Arial"/>
          <w:color w:val="404040"/>
          <w:sz w:val="23"/>
          <w:szCs w:val="23"/>
          <w:lang w:val="en-IE"/>
        </w:rPr>
      </w:pPr>
      <w:r w:rsidRPr="00970755">
        <w:rPr>
          <w:rFonts w:ascii="Arial" w:hAnsi="Arial" w:cs="Arial"/>
          <w:color w:val="404040"/>
          <w:sz w:val="23"/>
          <w:szCs w:val="23"/>
          <w:lang w:val="en-IE"/>
        </w:rPr>
        <w:t xml:space="preserve">Promoting Climate Justice, with a focus on facilitating a just and equitable transition to a greener economy and society. </w:t>
      </w:r>
    </w:p>
    <w:p w14:paraId="4FFD75FE" w14:textId="77777777" w:rsidR="00506F47" w:rsidRPr="00735944" w:rsidRDefault="00506F47" w:rsidP="00506F47">
      <w:pPr>
        <w:autoSpaceDE w:val="0"/>
        <w:autoSpaceDN w:val="0"/>
        <w:adjustRightInd w:val="0"/>
        <w:rPr>
          <w:rFonts w:ascii="Arial" w:hAnsi="Arial" w:cs="Arial"/>
          <w:color w:val="404040"/>
          <w:sz w:val="23"/>
          <w:szCs w:val="23"/>
          <w:lang w:val="en-IE"/>
        </w:rPr>
      </w:pPr>
    </w:p>
    <w:p w14:paraId="5CB69BCB" w14:textId="7E110A58" w:rsidR="0048508A" w:rsidRPr="00735944" w:rsidRDefault="00506F47" w:rsidP="00970755">
      <w:pPr>
        <w:autoSpaceDE w:val="0"/>
        <w:autoSpaceDN w:val="0"/>
        <w:adjustRightInd w:val="0"/>
        <w:rPr>
          <w:rFonts w:ascii="Arial" w:eastAsia="Arial" w:hAnsi="Arial" w:cs="Arial"/>
          <w:spacing w:val="3"/>
          <w:sz w:val="22"/>
          <w:szCs w:val="22"/>
        </w:rPr>
      </w:pPr>
      <w:r w:rsidRPr="00735944">
        <w:rPr>
          <w:rFonts w:ascii="Arial" w:hAnsi="Arial" w:cs="Arial"/>
          <w:b/>
          <w:bCs/>
          <w:color w:val="404040"/>
          <w:sz w:val="23"/>
          <w:szCs w:val="23"/>
          <w:lang w:val="en-IE"/>
        </w:rPr>
        <w:t xml:space="preserve"> </w:t>
      </w:r>
    </w:p>
    <w:p w14:paraId="6483AC8F" w14:textId="77777777" w:rsidR="0048508A" w:rsidRPr="00735944" w:rsidRDefault="002F6B1F" w:rsidP="0048508A">
      <w:pPr>
        <w:spacing w:line="245" w:lineRule="auto"/>
        <w:ind w:right="78"/>
        <w:rPr>
          <w:rFonts w:ascii="Arial" w:eastAsia="Arial" w:hAnsi="Arial" w:cs="Arial"/>
          <w:spacing w:val="3"/>
          <w:sz w:val="22"/>
          <w:szCs w:val="22"/>
        </w:rPr>
      </w:pPr>
      <w:r w:rsidRPr="00735944">
        <w:rPr>
          <w:rFonts w:ascii="Arial" w:eastAsia="Arial" w:hAnsi="Arial" w:cs="Arial"/>
          <w:b/>
          <w:spacing w:val="3"/>
          <w:sz w:val="22"/>
          <w:szCs w:val="22"/>
        </w:rPr>
        <w:t>WLD Training Requirements can be categorized as follows</w:t>
      </w:r>
      <w:r w:rsidRPr="00735944">
        <w:rPr>
          <w:rFonts w:ascii="Arial" w:eastAsia="Arial" w:hAnsi="Arial" w:cs="Arial"/>
          <w:spacing w:val="3"/>
          <w:sz w:val="22"/>
          <w:szCs w:val="22"/>
        </w:rPr>
        <w:t>:</w:t>
      </w:r>
    </w:p>
    <w:p w14:paraId="2A7FE6C8" w14:textId="77777777" w:rsidR="002F6B1F" w:rsidRPr="00735944" w:rsidRDefault="002F6B1F" w:rsidP="0048508A">
      <w:pPr>
        <w:spacing w:line="245" w:lineRule="auto"/>
        <w:ind w:right="78"/>
        <w:rPr>
          <w:rFonts w:ascii="Arial" w:eastAsia="Arial" w:hAnsi="Arial" w:cs="Arial"/>
          <w:spacing w:val="3"/>
          <w:sz w:val="22"/>
          <w:szCs w:val="22"/>
        </w:rPr>
      </w:pPr>
    </w:p>
    <w:p w14:paraId="07C551AA" w14:textId="131E857E" w:rsidR="002F6B1F" w:rsidRPr="00735944" w:rsidRDefault="002F6B1F" w:rsidP="002F6B1F">
      <w:pPr>
        <w:pStyle w:val="ListParagraph"/>
        <w:numPr>
          <w:ilvl w:val="0"/>
          <w:numId w:val="30"/>
        </w:num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WLD Training</w:t>
      </w:r>
      <w:r w:rsidR="00897FF0" w:rsidRPr="00735944">
        <w:rPr>
          <w:rFonts w:ascii="Arial" w:eastAsia="Arial" w:hAnsi="Arial" w:cs="Arial"/>
          <w:spacing w:val="3"/>
          <w:sz w:val="22"/>
          <w:szCs w:val="22"/>
        </w:rPr>
        <w:t xml:space="preserve"> </w:t>
      </w:r>
      <w:r w:rsidRPr="00735944">
        <w:rPr>
          <w:rFonts w:ascii="Arial" w:eastAsia="Arial" w:hAnsi="Arial" w:cs="Arial"/>
          <w:spacing w:val="3"/>
          <w:sz w:val="22"/>
          <w:szCs w:val="22"/>
        </w:rPr>
        <w:t xml:space="preserve">Contract </w:t>
      </w:r>
      <w:r w:rsidR="00E232E5" w:rsidRPr="00735944">
        <w:rPr>
          <w:rFonts w:ascii="Arial" w:eastAsia="Arial" w:hAnsi="Arial" w:cs="Arial"/>
          <w:spacing w:val="3"/>
          <w:sz w:val="22"/>
          <w:szCs w:val="22"/>
        </w:rPr>
        <w:t xml:space="preserve">Self Employed </w:t>
      </w:r>
      <w:r w:rsidR="009350CE" w:rsidRPr="00735944">
        <w:rPr>
          <w:rFonts w:ascii="Arial" w:eastAsia="Arial" w:hAnsi="Arial" w:cs="Arial"/>
          <w:spacing w:val="3"/>
          <w:sz w:val="22"/>
          <w:szCs w:val="22"/>
        </w:rPr>
        <w:t>Trainers –</w:t>
      </w:r>
      <w:r w:rsidRPr="00735944">
        <w:rPr>
          <w:rFonts w:ascii="Arial" w:eastAsia="Arial" w:hAnsi="Arial" w:cs="Arial"/>
          <w:spacing w:val="3"/>
          <w:sz w:val="22"/>
          <w:szCs w:val="22"/>
        </w:rPr>
        <w:t xml:space="preserve"> </w:t>
      </w:r>
      <w:r w:rsidR="00897FF0" w:rsidRPr="00735944">
        <w:rPr>
          <w:rFonts w:ascii="Arial" w:eastAsia="Arial" w:hAnsi="Arial" w:cs="Arial"/>
          <w:spacing w:val="3"/>
          <w:sz w:val="22"/>
          <w:szCs w:val="22"/>
        </w:rPr>
        <w:t xml:space="preserve">Self Employed </w:t>
      </w:r>
      <w:r w:rsidRPr="00735944">
        <w:rPr>
          <w:rFonts w:ascii="Arial" w:eastAsia="Arial" w:hAnsi="Arial" w:cs="Arial"/>
          <w:spacing w:val="3"/>
          <w:sz w:val="22"/>
          <w:szCs w:val="22"/>
        </w:rPr>
        <w:t>Tutor Panel</w:t>
      </w:r>
    </w:p>
    <w:p w14:paraId="37DA936A" w14:textId="77777777" w:rsidR="002F6B1F" w:rsidRDefault="002F6B1F" w:rsidP="002F6B1F">
      <w:pPr>
        <w:pStyle w:val="ListParagraph"/>
        <w:numPr>
          <w:ilvl w:val="0"/>
          <w:numId w:val="30"/>
        </w:num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 xml:space="preserve">WLD Training Providers – </w:t>
      </w:r>
      <w:r w:rsidR="006164BE" w:rsidRPr="00735944">
        <w:rPr>
          <w:rFonts w:ascii="Arial" w:eastAsia="Arial" w:hAnsi="Arial" w:cs="Arial"/>
          <w:spacing w:val="3"/>
          <w:sz w:val="22"/>
          <w:szCs w:val="22"/>
        </w:rPr>
        <w:t xml:space="preserve">Training Providers </w:t>
      </w:r>
      <w:r w:rsidRPr="00735944">
        <w:rPr>
          <w:rFonts w:ascii="Arial" w:eastAsia="Arial" w:hAnsi="Arial" w:cs="Arial"/>
          <w:spacing w:val="3"/>
          <w:sz w:val="22"/>
          <w:szCs w:val="22"/>
        </w:rPr>
        <w:t>Panel</w:t>
      </w:r>
    </w:p>
    <w:p w14:paraId="6EC61509" w14:textId="77777777" w:rsidR="00CC3B07" w:rsidRPr="00735944" w:rsidRDefault="00CC3B07" w:rsidP="00CC3B07">
      <w:pPr>
        <w:pStyle w:val="ListParagraph"/>
        <w:spacing w:line="245" w:lineRule="auto"/>
        <w:ind w:right="78"/>
        <w:rPr>
          <w:rFonts w:ascii="Arial" w:eastAsia="Arial" w:hAnsi="Arial" w:cs="Arial"/>
          <w:spacing w:val="3"/>
          <w:sz w:val="22"/>
          <w:szCs w:val="22"/>
        </w:rPr>
      </w:pPr>
    </w:p>
    <w:p w14:paraId="57562D3C" w14:textId="77777777" w:rsidR="002F6B1F" w:rsidRPr="00735944" w:rsidRDefault="002F6B1F" w:rsidP="002F6B1F">
      <w:pPr>
        <w:spacing w:line="245" w:lineRule="auto"/>
        <w:ind w:right="78"/>
        <w:rPr>
          <w:rFonts w:ascii="Arial" w:eastAsia="Arial" w:hAnsi="Arial" w:cs="Arial"/>
          <w:spacing w:val="3"/>
          <w:sz w:val="22"/>
          <w:szCs w:val="22"/>
          <w:highlight w:val="yellow"/>
        </w:rPr>
      </w:pPr>
    </w:p>
    <w:p w14:paraId="03C7E3F6" w14:textId="25E5F265" w:rsidR="00CC3B07" w:rsidRDefault="00CC3B07" w:rsidP="00E82A68">
      <w:pPr>
        <w:pStyle w:val="ListParagraph"/>
        <w:numPr>
          <w:ilvl w:val="0"/>
          <w:numId w:val="38"/>
        </w:numPr>
        <w:spacing w:line="245" w:lineRule="auto"/>
        <w:ind w:right="78"/>
        <w:rPr>
          <w:rFonts w:ascii="Arial" w:eastAsia="Arial" w:hAnsi="Arial" w:cs="Arial"/>
          <w:b/>
          <w:bCs/>
          <w:spacing w:val="3"/>
          <w:sz w:val="22"/>
          <w:szCs w:val="22"/>
        </w:rPr>
      </w:pPr>
      <w:r w:rsidRPr="00E82A68">
        <w:rPr>
          <w:rFonts w:ascii="Arial" w:eastAsia="Arial" w:hAnsi="Arial" w:cs="Arial"/>
          <w:b/>
          <w:bCs/>
          <w:spacing w:val="3"/>
          <w:sz w:val="22"/>
          <w:szCs w:val="22"/>
        </w:rPr>
        <w:t>Contract Self Employed Trainers – Self Employed Tutor Panel</w:t>
      </w:r>
      <w:r w:rsidR="00E82A68">
        <w:rPr>
          <w:rFonts w:ascii="Arial" w:eastAsia="Arial" w:hAnsi="Arial" w:cs="Arial"/>
          <w:b/>
          <w:bCs/>
          <w:spacing w:val="3"/>
          <w:sz w:val="22"/>
          <w:szCs w:val="22"/>
        </w:rPr>
        <w:t xml:space="preserve">  </w:t>
      </w:r>
    </w:p>
    <w:p w14:paraId="6DEB4881" w14:textId="77777777" w:rsidR="001841DC" w:rsidRDefault="001841DC" w:rsidP="00E82A68">
      <w:pPr>
        <w:spacing w:line="245" w:lineRule="auto"/>
        <w:ind w:left="720" w:right="78"/>
        <w:rPr>
          <w:rFonts w:ascii="Arial" w:eastAsia="Arial" w:hAnsi="Arial" w:cs="Arial"/>
          <w:spacing w:val="3"/>
          <w:sz w:val="22"/>
          <w:szCs w:val="22"/>
        </w:rPr>
      </w:pPr>
    </w:p>
    <w:p w14:paraId="3B937ADA" w14:textId="41B85B7B" w:rsidR="00E82A68" w:rsidRDefault="001841DC" w:rsidP="00E82A68">
      <w:pPr>
        <w:spacing w:line="245" w:lineRule="auto"/>
        <w:ind w:left="720" w:right="78"/>
        <w:rPr>
          <w:rFonts w:ascii="Arial" w:eastAsia="Arial" w:hAnsi="Arial" w:cs="Arial"/>
          <w:spacing w:val="3"/>
          <w:sz w:val="22"/>
          <w:szCs w:val="22"/>
        </w:rPr>
      </w:pPr>
      <w:hyperlink r:id="rId12" w:history="1">
        <w:r w:rsidRPr="00921BFD">
          <w:rPr>
            <w:rStyle w:val="Hyperlink"/>
            <w:rFonts w:ascii="Arial" w:eastAsia="Arial" w:hAnsi="Arial" w:cs="Arial"/>
            <w:spacing w:val="3"/>
            <w:sz w:val="22"/>
            <w:szCs w:val="22"/>
          </w:rPr>
          <w:t>https://www.wld.ie/wp-content/uploads/2024/10/Tutor-Panel-Application-Form.docx</w:t>
        </w:r>
      </w:hyperlink>
    </w:p>
    <w:p w14:paraId="41063C9C" w14:textId="77777777" w:rsidR="001841DC" w:rsidRDefault="001841DC" w:rsidP="00E82A68">
      <w:pPr>
        <w:spacing w:line="245" w:lineRule="auto"/>
        <w:ind w:left="720" w:right="78"/>
        <w:rPr>
          <w:rFonts w:ascii="Arial" w:eastAsia="Arial" w:hAnsi="Arial" w:cs="Arial"/>
          <w:spacing w:val="3"/>
          <w:sz w:val="22"/>
          <w:szCs w:val="22"/>
        </w:rPr>
      </w:pPr>
    </w:p>
    <w:p w14:paraId="7E0C5FC0" w14:textId="1EF6FB6B" w:rsidR="00E82A68" w:rsidRPr="00E82A68" w:rsidRDefault="00E82A68" w:rsidP="00E82A68">
      <w:pPr>
        <w:spacing w:line="245" w:lineRule="auto"/>
        <w:ind w:right="78"/>
        <w:rPr>
          <w:rFonts w:ascii="Arial" w:eastAsia="Arial" w:hAnsi="Arial" w:cs="Arial"/>
          <w:spacing w:val="3"/>
          <w:sz w:val="22"/>
          <w:szCs w:val="22"/>
        </w:rPr>
      </w:pPr>
      <w:r>
        <w:rPr>
          <w:rFonts w:ascii="Arial" w:eastAsia="Arial" w:hAnsi="Arial" w:cs="Arial"/>
          <w:spacing w:val="3"/>
          <w:sz w:val="22"/>
          <w:szCs w:val="22"/>
        </w:rPr>
        <w:t xml:space="preserve">                                 </w:t>
      </w:r>
    </w:p>
    <w:p w14:paraId="6E488A0C" w14:textId="7FE79ECB" w:rsidR="00506342" w:rsidRPr="00735944" w:rsidRDefault="00E82A68" w:rsidP="00506342">
      <w:pPr>
        <w:spacing w:line="245" w:lineRule="auto"/>
        <w:ind w:right="78"/>
        <w:rPr>
          <w:rFonts w:ascii="Arial" w:eastAsia="Arial" w:hAnsi="Arial" w:cs="Arial"/>
          <w:spacing w:val="3"/>
          <w:sz w:val="22"/>
          <w:szCs w:val="22"/>
        </w:rPr>
      </w:pPr>
      <w:r>
        <w:rPr>
          <w:rFonts w:ascii="Arial" w:eastAsia="Arial" w:hAnsi="Arial" w:cs="Arial"/>
          <w:spacing w:val="3"/>
          <w:sz w:val="22"/>
          <w:szCs w:val="22"/>
        </w:rPr>
        <w:t xml:space="preserve"> </w:t>
      </w:r>
    </w:p>
    <w:p w14:paraId="6FE4E079" w14:textId="77777777" w:rsidR="00506342" w:rsidRPr="00735944" w:rsidRDefault="00586B74" w:rsidP="00B67962">
      <w:pPr>
        <w:spacing w:line="245" w:lineRule="auto"/>
        <w:ind w:left="426" w:right="78"/>
        <w:rPr>
          <w:rFonts w:ascii="Arial" w:eastAsia="Arial" w:hAnsi="Arial" w:cs="Arial"/>
          <w:b/>
          <w:spacing w:val="3"/>
          <w:sz w:val="22"/>
          <w:szCs w:val="22"/>
        </w:rPr>
      </w:pPr>
      <w:r w:rsidRPr="00735944">
        <w:rPr>
          <w:rFonts w:ascii="Arial" w:eastAsia="Arial" w:hAnsi="Arial" w:cs="Arial"/>
          <w:b/>
          <w:spacing w:val="3"/>
          <w:sz w:val="22"/>
          <w:szCs w:val="22"/>
        </w:rPr>
        <w:t>2</w:t>
      </w:r>
      <w:r w:rsidR="00506342" w:rsidRPr="00735944">
        <w:rPr>
          <w:rFonts w:ascii="Arial" w:eastAsia="Arial" w:hAnsi="Arial" w:cs="Arial"/>
          <w:b/>
          <w:spacing w:val="3"/>
          <w:sz w:val="22"/>
          <w:szCs w:val="22"/>
        </w:rPr>
        <w:t>. Contract Training Providers</w:t>
      </w:r>
    </w:p>
    <w:p w14:paraId="3A847460" w14:textId="77777777" w:rsidR="007419E6" w:rsidRPr="00735944" w:rsidRDefault="007903AA" w:rsidP="002F6B1F">
      <w:p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ab/>
      </w:r>
    </w:p>
    <w:p w14:paraId="06714871" w14:textId="253DEE55" w:rsidR="00B0727E" w:rsidRPr="00735944" w:rsidRDefault="00B0727E" w:rsidP="007419E6">
      <w:pPr>
        <w:pStyle w:val="ListParagraph"/>
        <w:numPr>
          <w:ilvl w:val="0"/>
          <w:numId w:val="31"/>
        </w:num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Training Providers will be appointed to a panel through this process</w:t>
      </w:r>
    </w:p>
    <w:p w14:paraId="42F4C80E" w14:textId="17D6341D" w:rsidR="00905094" w:rsidRPr="00735944" w:rsidRDefault="009C71E5" w:rsidP="00905094">
      <w:pPr>
        <w:pStyle w:val="ListParagraph"/>
        <w:numPr>
          <w:ilvl w:val="0"/>
          <w:numId w:val="31"/>
        </w:num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Qualifying</w:t>
      </w:r>
      <w:r w:rsidR="00905094" w:rsidRPr="00735944">
        <w:rPr>
          <w:rFonts w:ascii="Arial" w:eastAsia="Arial" w:hAnsi="Arial" w:cs="Arial"/>
          <w:spacing w:val="3"/>
          <w:sz w:val="22"/>
          <w:szCs w:val="22"/>
        </w:rPr>
        <w:t xml:space="preserve"> </w:t>
      </w:r>
      <w:r w:rsidR="00BC3767">
        <w:rPr>
          <w:rFonts w:ascii="Arial" w:eastAsia="Arial" w:hAnsi="Arial" w:cs="Arial"/>
          <w:spacing w:val="3"/>
          <w:sz w:val="22"/>
          <w:szCs w:val="22"/>
        </w:rPr>
        <w:t>Applicants</w:t>
      </w:r>
      <w:r w:rsidR="00905094" w:rsidRPr="00735944">
        <w:rPr>
          <w:rFonts w:ascii="Arial" w:eastAsia="Arial" w:hAnsi="Arial" w:cs="Arial"/>
          <w:spacing w:val="3"/>
          <w:sz w:val="22"/>
          <w:szCs w:val="22"/>
        </w:rPr>
        <w:t xml:space="preserve"> will be asked to take part in </w:t>
      </w:r>
      <w:r w:rsidR="00FB10AF" w:rsidRPr="00735944">
        <w:rPr>
          <w:rFonts w:ascii="Arial" w:eastAsia="Arial" w:hAnsi="Arial" w:cs="Arial"/>
          <w:spacing w:val="3"/>
          <w:sz w:val="22"/>
          <w:szCs w:val="22"/>
        </w:rPr>
        <w:t xml:space="preserve">a </w:t>
      </w:r>
      <w:r w:rsidR="00905094" w:rsidRPr="00735944">
        <w:rPr>
          <w:rFonts w:ascii="Arial" w:eastAsia="Arial" w:hAnsi="Arial" w:cs="Arial"/>
          <w:spacing w:val="3"/>
          <w:sz w:val="22"/>
          <w:szCs w:val="22"/>
        </w:rPr>
        <w:t>mini competition (a minimum of 3 quotes will be sough</w:t>
      </w:r>
      <w:r w:rsidR="00BB1B64" w:rsidRPr="00735944">
        <w:rPr>
          <w:rFonts w:ascii="Arial" w:eastAsia="Arial" w:hAnsi="Arial" w:cs="Arial"/>
          <w:spacing w:val="3"/>
          <w:sz w:val="22"/>
          <w:szCs w:val="22"/>
        </w:rPr>
        <w:t>t</w:t>
      </w:r>
      <w:r w:rsidR="00905094" w:rsidRPr="00735944">
        <w:rPr>
          <w:rFonts w:ascii="Arial" w:eastAsia="Arial" w:hAnsi="Arial" w:cs="Arial"/>
          <w:spacing w:val="3"/>
          <w:sz w:val="22"/>
          <w:szCs w:val="22"/>
        </w:rPr>
        <w:t>) as</w:t>
      </w:r>
      <w:r w:rsidR="00652F84" w:rsidRPr="00735944">
        <w:rPr>
          <w:rFonts w:ascii="Arial" w:eastAsia="Arial" w:hAnsi="Arial" w:cs="Arial"/>
          <w:spacing w:val="3"/>
          <w:sz w:val="22"/>
          <w:szCs w:val="22"/>
        </w:rPr>
        <w:t xml:space="preserve"> training</w:t>
      </w:r>
      <w:r w:rsidR="00905094" w:rsidRPr="00735944">
        <w:rPr>
          <w:rFonts w:ascii="Arial" w:eastAsia="Arial" w:hAnsi="Arial" w:cs="Arial"/>
          <w:spacing w:val="3"/>
          <w:sz w:val="22"/>
          <w:szCs w:val="22"/>
        </w:rPr>
        <w:t xml:space="preserve"> need</w:t>
      </w:r>
      <w:r w:rsidR="00652F84" w:rsidRPr="00735944">
        <w:rPr>
          <w:rFonts w:ascii="Arial" w:eastAsia="Arial" w:hAnsi="Arial" w:cs="Arial"/>
          <w:spacing w:val="3"/>
          <w:sz w:val="22"/>
          <w:szCs w:val="22"/>
        </w:rPr>
        <w:t>s arise.</w:t>
      </w:r>
    </w:p>
    <w:p w14:paraId="43AB92FC" w14:textId="5C448AAE" w:rsidR="00905094" w:rsidRPr="00735944" w:rsidRDefault="00947127" w:rsidP="00905094">
      <w:pPr>
        <w:spacing w:line="245" w:lineRule="auto"/>
        <w:ind w:left="1080" w:right="78" w:hanging="360"/>
        <w:rPr>
          <w:rFonts w:ascii="Arial" w:eastAsia="Arial" w:hAnsi="Arial" w:cs="Arial"/>
          <w:spacing w:val="3"/>
          <w:sz w:val="22"/>
          <w:szCs w:val="22"/>
        </w:rPr>
      </w:pPr>
      <w:r w:rsidRPr="00735944">
        <w:rPr>
          <w:rFonts w:ascii="Arial" w:eastAsia="Arial" w:hAnsi="Arial" w:cs="Arial"/>
          <w:spacing w:val="3"/>
          <w:sz w:val="22"/>
          <w:szCs w:val="22"/>
        </w:rPr>
        <w:t>c</w:t>
      </w:r>
      <w:r w:rsidRPr="00735944">
        <w:rPr>
          <w:rFonts w:ascii="Arial" w:eastAsia="Arial" w:hAnsi="Arial" w:cs="Arial"/>
          <w:spacing w:val="3"/>
          <w:sz w:val="22"/>
          <w:szCs w:val="22"/>
        </w:rPr>
        <w:tab/>
        <w:t xml:space="preserve">Value for money </w:t>
      </w:r>
      <w:r w:rsidR="00905094" w:rsidRPr="00735944">
        <w:rPr>
          <w:rFonts w:ascii="Arial" w:eastAsia="Arial" w:hAnsi="Arial" w:cs="Arial"/>
          <w:spacing w:val="3"/>
          <w:sz w:val="22"/>
          <w:szCs w:val="22"/>
        </w:rPr>
        <w:t>is a key criterion for consideration of quotations, in addition to</w:t>
      </w:r>
      <w:r w:rsidR="00970755">
        <w:rPr>
          <w:rFonts w:ascii="Arial" w:eastAsia="Arial" w:hAnsi="Arial" w:cs="Arial"/>
          <w:spacing w:val="3"/>
          <w:sz w:val="22"/>
          <w:szCs w:val="22"/>
        </w:rPr>
        <w:t xml:space="preserve"> </w:t>
      </w:r>
      <w:r w:rsidR="00905094" w:rsidRPr="00735944">
        <w:rPr>
          <w:rFonts w:ascii="Arial" w:eastAsia="Arial" w:hAnsi="Arial" w:cs="Arial"/>
          <w:spacing w:val="3"/>
          <w:sz w:val="22"/>
          <w:szCs w:val="22"/>
        </w:rPr>
        <w:t>essential qualifications and desired experience of working with WLD</w:t>
      </w:r>
      <w:r w:rsidR="00A547F5" w:rsidRPr="00735944">
        <w:rPr>
          <w:rFonts w:ascii="Arial" w:eastAsia="Arial" w:hAnsi="Arial" w:cs="Arial"/>
          <w:spacing w:val="3"/>
          <w:sz w:val="22"/>
          <w:szCs w:val="22"/>
        </w:rPr>
        <w:t xml:space="preserve"> </w:t>
      </w:r>
      <w:r w:rsidR="00EB7FC2" w:rsidRPr="00735944">
        <w:rPr>
          <w:rFonts w:ascii="Arial" w:eastAsia="Arial" w:hAnsi="Arial" w:cs="Arial"/>
          <w:spacing w:val="3"/>
          <w:sz w:val="22"/>
          <w:szCs w:val="22"/>
        </w:rPr>
        <w:t>named target</w:t>
      </w:r>
      <w:r w:rsidR="00905094" w:rsidRPr="00735944">
        <w:rPr>
          <w:rFonts w:ascii="Arial" w:eastAsia="Arial" w:hAnsi="Arial" w:cs="Arial"/>
          <w:spacing w:val="3"/>
          <w:sz w:val="22"/>
          <w:szCs w:val="22"/>
        </w:rPr>
        <w:t xml:space="preserve"> groups.</w:t>
      </w:r>
    </w:p>
    <w:p w14:paraId="2832957B" w14:textId="77777777" w:rsidR="00905094" w:rsidRDefault="00905094" w:rsidP="00905094">
      <w:pPr>
        <w:spacing w:line="245" w:lineRule="auto"/>
        <w:ind w:right="78"/>
        <w:rPr>
          <w:rFonts w:ascii="Arial" w:eastAsia="Arial" w:hAnsi="Arial" w:cs="Arial"/>
          <w:spacing w:val="3"/>
          <w:sz w:val="22"/>
          <w:szCs w:val="22"/>
        </w:rPr>
      </w:pPr>
    </w:p>
    <w:p w14:paraId="0268B936" w14:textId="77777777" w:rsidR="00E82A68" w:rsidRDefault="00E82A68" w:rsidP="00905094">
      <w:pPr>
        <w:spacing w:line="245" w:lineRule="auto"/>
        <w:ind w:right="78"/>
        <w:rPr>
          <w:rFonts w:ascii="Arial" w:eastAsia="Arial" w:hAnsi="Arial" w:cs="Arial"/>
          <w:spacing w:val="3"/>
          <w:sz w:val="22"/>
          <w:szCs w:val="22"/>
        </w:rPr>
      </w:pPr>
    </w:p>
    <w:p w14:paraId="42D672AC" w14:textId="77777777" w:rsidR="00E82A68" w:rsidRDefault="00E82A68" w:rsidP="00905094">
      <w:pPr>
        <w:spacing w:line="245" w:lineRule="auto"/>
        <w:ind w:right="78"/>
        <w:rPr>
          <w:rFonts w:ascii="Arial" w:eastAsia="Arial" w:hAnsi="Arial" w:cs="Arial"/>
          <w:spacing w:val="3"/>
          <w:sz w:val="22"/>
          <w:szCs w:val="22"/>
        </w:rPr>
      </w:pPr>
    </w:p>
    <w:p w14:paraId="0B540B61" w14:textId="77777777" w:rsidR="00E82A68" w:rsidRDefault="00E82A68" w:rsidP="00905094">
      <w:pPr>
        <w:spacing w:line="245" w:lineRule="auto"/>
        <w:ind w:right="78"/>
        <w:rPr>
          <w:rFonts w:ascii="Arial" w:eastAsia="Arial" w:hAnsi="Arial" w:cs="Arial"/>
          <w:spacing w:val="3"/>
          <w:sz w:val="22"/>
          <w:szCs w:val="22"/>
        </w:rPr>
      </w:pPr>
    </w:p>
    <w:p w14:paraId="27CB2DBA" w14:textId="77777777" w:rsidR="00E82A68" w:rsidRPr="00735944" w:rsidRDefault="00E82A68" w:rsidP="00905094">
      <w:pPr>
        <w:spacing w:line="245" w:lineRule="auto"/>
        <w:ind w:right="78"/>
        <w:rPr>
          <w:rFonts w:ascii="Arial" w:eastAsia="Arial" w:hAnsi="Arial" w:cs="Arial"/>
          <w:spacing w:val="3"/>
          <w:sz w:val="22"/>
          <w:szCs w:val="22"/>
        </w:rPr>
      </w:pPr>
    </w:p>
    <w:p w14:paraId="294E34BD" w14:textId="77777777" w:rsidR="00B0727E" w:rsidRPr="00735944" w:rsidRDefault="00B0727E" w:rsidP="00B0727E">
      <w:pPr>
        <w:spacing w:line="245" w:lineRule="auto"/>
        <w:ind w:right="78"/>
        <w:rPr>
          <w:rFonts w:ascii="Arial" w:eastAsia="Arial" w:hAnsi="Arial" w:cs="Arial"/>
          <w:spacing w:val="3"/>
          <w:sz w:val="22"/>
          <w:szCs w:val="22"/>
        </w:rPr>
      </w:pPr>
      <w:r w:rsidRPr="00735944">
        <w:rPr>
          <w:rFonts w:ascii="Arial" w:eastAsia="Arial" w:hAnsi="Arial" w:cs="Arial"/>
          <w:spacing w:val="3"/>
          <w:sz w:val="22"/>
          <w:szCs w:val="22"/>
        </w:rPr>
        <w:t xml:space="preserve">            </w:t>
      </w:r>
    </w:p>
    <w:p w14:paraId="3849F813" w14:textId="0869BF3A" w:rsidR="00905094" w:rsidRPr="00735944" w:rsidRDefault="00376254" w:rsidP="00B0727E">
      <w:pPr>
        <w:spacing w:line="245" w:lineRule="auto"/>
        <w:ind w:right="78"/>
        <w:rPr>
          <w:rFonts w:ascii="Arial" w:eastAsia="Arial" w:hAnsi="Arial" w:cs="Arial"/>
          <w:b/>
          <w:spacing w:val="3"/>
          <w:sz w:val="22"/>
          <w:szCs w:val="22"/>
        </w:rPr>
      </w:pPr>
      <w:r w:rsidRPr="00735944">
        <w:rPr>
          <w:rFonts w:ascii="Arial" w:eastAsia="Arial" w:hAnsi="Arial" w:cs="Arial"/>
          <w:b/>
          <w:spacing w:val="3"/>
          <w:sz w:val="22"/>
          <w:szCs w:val="22"/>
        </w:rPr>
        <w:lastRenderedPageBreak/>
        <w:t xml:space="preserve">Self Employed Tutors/Contract </w:t>
      </w:r>
      <w:r w:rsidR="00AC51CA" w:rsidRPr="00735944">
        <w:rPr>
          <w:rFonts w:ascii="Arial" w:eastAsia="Arial" w:hAnsi="Arial" w:cs="Arial"/>
          <w:b/>
          <w:spacing w:val="3"/>
          <w:sz w:val="22"/>
          <w:szCs w:val="22"/>
        </w:rPr>
        <w:t>Trainers professional</w:t>
      </w:r>
      <w:r w:rsidR="00B0727E" w:rsidRPr="00735944">
        <w:rPr>
          <w:rFonts w:ascii="Arial" w:eastAsia="Arial" w:hAnsi="Arial" w:cs="Arial"/>
          <w:b/>
          <w:spacing w:val="3"/>
          <w:sz w:val="22"/>
          <w:szCs w:val="22"/>
        </w:rPr>
        <w:t xml:space="preserve"> qualifications </w:t>
      </w:r>
      <w:r w:rsidR="00905094" w:rsidRPr="00735944">
        <w:rPr>
          <w:rFonts w:ascii="Arial" w:eastAsia="Arial" w:hAnsi="Arial" w:cs="Arial"/>
          <w:b/>
          <w:spacing w:val="3"/>
          <w:sz w:val="22"/>
          <w:szCs w:val="22"/>
        </w:rPr>
        <w:t>and/or experience must correspond with at least one of the following as a minimum requirement:</w:t>
      </w:r>
    </w:p>
    <w:p w14:paraId="08BEBA56" w14:textId="77777777" w:rsidR="00905094" w:rsidRPr="00735944" w:rsidRDefault="00905094" w:rsidP="00B0727E">
      <w:pPr>
        <w:spacing w:line="245" w:lineRule="auto"/>
        <w:ind w:right="78"/>
        <w:rPr>
          <w:rFonts w:ascii="Arial" w:eastAsia="Arial" w:hAnsi="Arial" w:cs="Arial"/>
          <w:b/>
          <w:spacing w:val="3"/>
          <w:sz w:val="22"/>
          <w:szCs w:val="22"/>
        </w:rPr>
      </w:pPr>
    </w:p>
    <w:p w14:paraId="17FF2905" w14:textId="33C823E5" w:rsidR="00905094" w:rsidRPr="00735944" w:rsidRDefault="00905094" w:rsidP="00905094">
      <w:pPr>
        <w:pStyle w:val="ListParagraph"/>
        <w:numPr>
          <w:ilvl w:val="0"/>
          <w:numId w:val="32"/>
        </w:numPr>
        <w:spacing w:line="245" w:lineRule="auto"/>
        <w:ind w:right="78"/>
        <w:rPr>
          <w:rFonts w:ascii="Arial" w:eastAsia="Arial" w:hAnsi="Arial" w:cs="Arial"/>
        </w:rPr>
      </w:pPr>
      <w:r w:rsidRPr="00735944">
        <w:rPr>
          <w:rFonts w:ascii="Arial" w:eastAsia="Arial" w:hAnsi="Arial" w:cs="Arial"/>
          <w:spacing w:val="3"/>
          <w:sz w:val="22"/>
          <w:szCs w:val="22"/>
        </w:rPr>
        <w:t>The Tutor must hold a recognized qualification in the particular discipline at least 1 level (equivalent to the National Framework of Qualifications) above the module or overall course certification to be delivered and have at least 2 years related professional experience in the discipline.</w:t>
      </w:r>
      <w:r w:rsidR="009C7566" w:rsidRPr="00735944">
        <w:rPr>
          <w:rFonts w:ascii="Arial" w:eastAsia="Arial" w:hAnsi="Arial" w:cs="Arial"/>
          <w:spacing w:val="3"/>
          <w:sz w:val="22"/>
          <w:szCs w:val="22"/>
        </w:rPr>
        <w:t xml:space="preserve"> A recognized teaching/training qualification </w:t>
      </w:r>
      <w:r w:rsidR="00EB7FC2">
        <w:rPr>
          <w:rFonts w:ascii="Arial" w:eastAsia="Arial" w:hAnsi="Arial" w:cs="Arial"/>
          <w:spacing w:val="3"/>
          <w:sz w:val="22"/>
          <w:szCs w:val="22"/>
        </w:rPr>
        <w:t>is</w:t>
      </w:r>
      <w:r w:rsidR="009C7566" w:rsidRPr="00735944">
        <w:rPr>
          <w:rFonts w:ascii="Arial" w:eastAsia="Arial" w:hAnsi="Arial" w:cs="Arial"/>
          <w:spacing w:val="3"/>
          <w:sz w:val="22"/>
          <w:szCs w:val="22"/>
        </w:rPr>
        <w:t xml:space="preserve"> desirable.</w:t>
      </w:r>
    </w:p>
    <w:p w14:paraId="32D56C00" w14:textId="77777777" w:rsidR="00905094" w:rsidRPr="00735944" w:rsidRDefault="00905094" w:rsidP="00905094">
      <w:pPr>
        <w:pStyle w:val="ListParagraph"/>
        <w:numPr>
          <w:ilvl w:val="0"/>
          <w:numId w:val="32"/>
        </w:numPr>
        <w:spacing w:line="245" w:lineRule="auto"/>
        <w:ind w:right="78"/>
        <w:rPr>
          <w:rFonts w:ascii="Arial" w:eastAsia="Arial" w:hAnsi="Arial" w:cs="Arial"/>
        </w:rPr>
      </w:pPr>
      <w:r w:rsidRPr="00735944">
        <w:rPr>
          <w:rFonts w:ascii="Arial" w:eastAsia="Arial" w:hAnsi="Arial" w:cs="Arial"/>
          <w:spacing w:val="3"/>
          <w:sz w:val="22"/>
          <w:szCs w:val="22"/>
        </w:rPr>
        <w:t>The Tutor must hold a recognized qualification in the particular discipline at the same level (equivalent to the National Framework of Qualifications) and have a minimum of 4 years related professional experience in the discipline.</w:t>
      </w:r>
    </w:p>
    <w:p w14:paraId="409D04E8" w14:textId="77777777" w:rsidR="007903AA" w:rsidRPr="00735944" w:rsidRDefault="00905094" w:rsidP="00905094">
      <w:pPr>
        <w:pStyle w:val="ListParagraph"/>
        <w:numPr>
          <w:ilvl w:val="0"/>
          <w:numId w:val="32"/>
        </w:numPr>
        <w:spacing w:line="245" w:lineRule="auto"/>
        <w:ind w:right="78"/>
        <w:rPr>
          <w:rFonts w:ascii="Arial" w:eastAsia="Arial" w:hAnsi="Arial" w:cs="Arial"/>
        </w:rPr>
      </w:pPr>
      <w:r w:rsidRPr="00735944">
        <w:rPr>
          <w:rFonts w:ascii="Arial" w:eastAsia="Arial" w:hAnsi="Arial" w:cs="Arial"/>
          <w:spacing w:val="3"/>
          <w:sz w:val="22"/>
          <w:szCs w:val="22"/>
        </w:rPr>
        <w:t xml:space="preserve">Where no recognized professional qualification exists for the course, the Tutor must have a minimum of </w:t>
      </w:r>
      <w:r w:rsidR="0014217C" w:rsidRPr="00735944">
        <w:rPr>
          <w:rFonts w:ascii="Arial" w:eastAsia="Arial" w:hAnsi="Arial" w:cs="Arial"/>
          <w:spacing w:val="3"/>
          <w:sz w:val="22"/>
          <w:szCs w:val="22"/>
        </w:rPr>
        <w:t>5</w:t>
      </w:r>
      <w:r w:rsidRPr="00735944">
        <w:rPr>
          <w:rFonts w:ascii="Arial" w:eastAsia="Arial" w:hAnsi="Arial" w:cs="Arial"/>
          <w:spacing w:val="3"/>
          <w:sz w:val="22"/>
          <w:szCs w:val="22"/>
        </w:rPr>
        <w:t xml:space="preserve"> years related experience in the discipline. </w:t>
      </w:r>
      <w:r w:rsidR="00B0727E" w:rsidRPr="00735944">
        <w:rPr>
          <w:rFonts w:ascii="Arial" w:eastAsia="Arial" w:hAnsi="Arial" w:cs="Arial"/>
          <w:spacing w:val="3"/>
          <w:sz w:val="22"/>
          <w:szCs w:val="22"/>
        </w:rPr>
        <w:t xml:space="preserve">  </w:t>
      </w:r>
    </w:p>
    <w:p w14:paraId="62D20801" w14:textId="77777777" w:rsidR="00F35876" w:rsidRPr="00735944" w:rsidRDefault="00F35876" w:rsidP="00905094">
      <w:pPr>
        <w:pStyle w:val="ListParagraph"/>
        <w:numPr>
          <w:ilvl w:val="0"/>
          <w:numId w:val="32"/>
        </w:numPr>
        <w:spacing w:line="245" w:lineRule="auto"/>
        <w:ind w:right="78"/>
        <w:rPr>
          <w:rFonts w:ascii="Arial" w:eastAsia="Arial" w:hAnsi="Arial" w:cs="Arial"/>
        </w:rPr>
      </w:pPr>
      <w:r w:rsidRPr="00735944">
        <w:rPr>
          <w:rFonts w:ascii="Arial" w:eastAsia="Arial" w:hAnsi="Arial" w:cs="Arial"/>
          <w:spacing w:val="3"/>
          <w:sz w:val="22"/>
          <w:szCs w:val="22"/>
        </w:rPr>
        <w:t>Experience of delivering to named SICAP target groups is highly desirable.</w:t>
      </w:r>
    </w:p>
    <w:p w14:paraId="2E89F265" w14:textId="77777777" w:rsidR="007903AA" w:rsidRPr="00735944" w:rsidRDefault="007903AA" w:rsidP="007903AA">
      <w:pPr>
        <w:rPr>
          <w:rFonts w:ascii="Arial" w:eastAsia="Arial" w:hAnsi="Arial" w:cs="Arial"/>
        </w:rPr>
      </w:pPr>
    </w:p>
    <w:p w14:paraId="21B69121" w14:textId="77777777" w:rsidR="00970755" w:rsidRDefault="00970755" w:rsidP="0067446D">
      <w:pPr>
        <w:autoSpaceDE w:val="0"/>
        <w:autoSpaceDN w:val="0"/>
        <w:adjustRightInd w:val="0"/>
        <w:jc w:val="both"/>
        <w:rPr>
          <w:rFonts w:ascii="Arial" w:hAnsi="Arial" w:cs="Arial"/>
          <w:b/>
          <w:sz w:val="22"/>
          <w:szCs w:val="22"/>
        </w:rPr>
      </w:pPr>
    </w:p>
    <w:p w14:paraId="15D999AF" w14:textId="1E93A891" w:rsidR="0067446D" w:rsidRPr="00B8008D" w:rsidRDefault="0067446D" w:rsidP="00970755">
      <w:pPr>
        <w:autoSpaceDE w:val="0"/>
        <w:autoSpaceDN w:val="0"/>
        <w:adjustRightInd w:val="0"/>
        <w:jc w:val="center"/>
        <w:rPr>
          <w:rFonts w:ascii="Arial" w:hAnsi="Arial" w:cs="Arial"/>
          <w:b/>
          <w:sz w:val="28"/>
          <w:szCs w:val="28"/>
        </w:rPr>
      </w:pPr>
      <w:r w:rsidRPr="00B8008D">
        <w:rPr>
          <w:rFonts w:ascii="Arial" w:hAnsi="Arial" w:cs="Arial"/>
          <w:b/>
          <w:sz w:val="28"/>
          <w:szCs w:val="28"/>
        </w:rPr>
        <w:t>Categories of Training</w:t>
      </w:r>
    </w:p>
    <w:p w14:paraId="61D075DE" w14:textId="77777777" w:rsidR="000372BC" w:rsidRPr="00735944" w:rsidRDefault="000372BC" w:rsidP="0067446D">
      <w:pPr>
        <w:jc w:val="center"/>
        <w:rPr>
          <w:rFonts w:ascii="Arial" w:hAnsi="Arial" w:cs="Arial"/>
          <w:b/>
          <w:sz w:val="32"/>
          <w:szCs w:val="32"/>
        </w:rPr>
      </w:pPr>
    </w:p>
    <w:p w14:paraId="528E38DB" w14:textId="24AA4577" w:rsidR="00CF4C03" w:rsidRDefault="0067446D" w:rsidP="00CF4C03">
      <w:pPr>
        <w:jc w:val="center"/>
        <w:rPr>
          <w:rFonts w:ascii="Arial" w:hAnsi="Arial" w:cs="Arial"/>
          <w:sz w:val="22"/>
          <w:szCs w:val="22"/>
        </w:rPr>
      </w:pPr>
      <w:r w:rsidRPr="00216627">
        <w:rPr>
          <w:rFonts w:ascii="Arial" w:hAnsi="Arial" w:cs="Arial"/>
          <w:sz w:val="22"/>
          <w:szCs w:val="22"/>
        </w:rPr>
        <w:t>Training Provider Panel</w:t>
      </w:r>
    </w:p>
    <w:p w14:paraId="7DA4EBDF" w14:textId="01CEE4A9" w:rsidR="00B8008D" w:rsidRPr="00216627" w:rsidRDefault="00DC059E" w:rsidP="00CF4C03">
      <w:pPr>
        <w:jc w:val="center"/>
        <w:rPr>
          <w:rFonts w:ascii="Arial" w:hAnsi="Arial" w:cs="Arial"/>
          <w:sz w:val="22"/>
          <w:szCs w:val="22"/>
        </w:rPr>
      </w:pPr>
      <w:r>
        <w:rPr>
          <w:rFonts w:ascii="Arial" w:hAnsi="Arial" w:cs="Arial"/>
          <w:sz w:val="22"/>
          <w:szCs w:val="22"/>
        </w:rPr>
        <w:t>December</w:t>
      </w:r>
      <w:r w:rsidR="00B8008D">
        <w:rPr>
          <w:rFonts w:ascii="Arial" w:hAnsi="Arial" w:cs="Arial"/>
          <w:sz w:val="22"/>
          <w:szCs w:val="22"/>
        </w:rPr>
        <w:t xml:space="preserve"> 2024 – December 2028</w:t>
      </w:r>
    </w:p>
    <w:p w14:paraId="681266A5" w14:textId="77777777" w:rsidR="004672F1" w:rsidRDefault="004672F1" w:rsidP="00CF4C03">
      <w:pPr>
        <w:rPr>
          <w:rFonts w:ascii="Arial" w:hAnsi="Arial" w:cs="Arial"/>
          <w:b/>
          <w:sz w:val="22"/>
          <w:szCs w:val="22"/>
        </w:rPr>
      </w:pPr>
    </w:p>
    <w:p w14:paraId="00700523" w14:textId="77777777" w:rsidR="00970755" w:rsidRPr="00216627" w:rsidRDefault="00970755" w:rsidP="00CF4C03">
      <w:pPr>
        <w:rPr>
          <w:rFonts w:ascii="Arial" w:hAnsi="Arial" w:cs="Arial"/>
          <w:b/>
          <w:sz w:val="22"/>
          <w:szCs w:val="22"/>
        </w:rPr>
      </w:pPr>
    </w:p>
    <w:p w14:paraId="34BE6F75" w14:textId="184519D1" w:rsidR="00A376F2" w:rsidRPr="00216627" w:rsidRDefault="0067446D" w:rsidP="00A376F2">
      <w:pPr>
        <w:rPr>
          <w:rFonts w:ascii="Arial" w:hAnsi="Arial" w:cs="Arial"/>
          <w:b/>
          <w:sz w:val="22"/>
          <w:szCs w:val="22"/>
        </w:rPr>
      </w:pPr>
      <w:r w:rsidRPr="00216627">
        <w:rPr>
          <w:rFonts w:ascii="Arial" w:hAnsi="Arial" w:cs="Arial"/>
          <w:b/>
          <w:sz w:val="22"/>
          <w:szCs w:val="22"/>
        </w:rPr>
        <w:t xml:space="preserve">Business and Employment Skills Training </w:t>
      </w:r>
      <w:r w:rsidR="00A376F2" w:rsidRPr="00216627">
        <w:rPr>
          <w:rFonts w:ascii="Arial" w:hAnsi="Arial" w:cs="Arial"/>
          <w:b/>
          <w:sz w:val="22"/>
          <w:szCs w:val="22"/>
        </w:rPr>
        <w:t>&amp;</w:t>
      </w:r>
      <w:r w:rsidR="00970755" w:rsidRPr="00970755">
        <w:rPr>
          <w:rFonts w:ascii="Arial" w:hAnsi="Arial" w:cs="Arial"/>
          <w:b/>
          <w:sz w:val="22"/>
          <w:szCs w:val="22"/>
        </w:rPr>
        <w:t xml:space="preserve"> </w:t>
      </w:r>
      <w:r w:rsidR="00970755" w:rsidRPr="00216627">
        <w:rPr>
          <w:rFonts w:ascii="Arial" w:hAnsi="Arial" w:cs="Arial"/>
          <w:b/>
          <w:sz w:val="22"/>
          <w:szCs w:val="22"/>
        </w:rPr>
        <w:t>Social Enterprise Training</w:t>
      </w:r>
    </w:p>
    <w:p w14:paraId="03912BC2" w14:textId="6095B823" w:rsidR="00A376F2" w:rsidRPr="00216627" w:rsidRDefault="00970755" w:rsidP="00A376F2">
      <w:pPr>
        <w:rPr>
          <w:rFonts w:ascii="Arial" w:hAnsi="Arial" w:cs="Arial"/>
          <w:b/>
          <w:sz w:val="22"/>
          <w:szCs w:val="22"/>
        </w:rPr>
      </w:pPr>
      <w:r w:rsidRPr="00216627">
        <w:rPr>
          <w:rFonts w:ascii="Arial" w:hAnsi="Arial" w:cs="Arial"/>
          <w:b/>
          <w:sz w:val="22"/>
          <w:szCs w:val="22"/>
        </w:rPr>
        <w:t>(Ref. Ent.</w:t>
      </w:r>
      <w:r>
        <w:rPr>
          <w:rFonts w:ascii="Arial" w:hAnsi="Arial" w:cs="Arial"/>
          <w:b/>
          <w:sz w:val="22"/>
          <w:szCs w:val="22"/>
        </w:rPr>
        <w:t xml:space="preserve"> &amp;</w:t>
      </w:r>
      <w:r w:rsidR="00A376F2" w:rsidRPr="00216627">
        <w:rPr>
          <w:rFonts w:ascii="Arial" w:hAnsi="Arial" w:cs="Arial"/>
          <w:b/>
          <w:sz w:val="22"/>
          <w:szCs w:val="22"/>
        </w:rPr>
        <w:t xml:space="preserve"> Soc. Ent </w:t>
      </w:r>
      <w:r>
        <w:rPr>
          <w:rFonts w:ascii="Arial" w:hAnsi="Arial" w:cs="Arial"/>
          <w:b/>
          <w:sz w:val="22"/>
          <w:szCs w:val="22"/>
        </w:rPr>
        <w:t>1</w:t>
      </w:r>
      <w:r w:rsidR="00A376F2" w:rsidRPr="00216627">
        <w:rPr>
          <w:rFonts w:ascii="Arial" w:hAnsi="Arial" w:cs="Arial"/>
          <w:b/>
          <w:sz w:val="22"/>
          <w:szCs w:val="22"/>
        </w:rPr>
        <w:t>)</w:t>
      </w:r>
    </w:p>
    <w:p w14:paraId="24F8BBC8" w14:textId="734854D7" w:rsidR="0067446D" w:rsidRPr="00735944" w:rsidRDefault="0067446D" w:rsidP="0067446D">
      <w:pPr>
        <w:rPr>
          <w:rFonts w:ascii="Arial" w:hAnsi="Arial" w:cs="Arial"/>
          <w:b/>
          <w:sz w:val="28"/>
          <w:szCs w:val="28"/>
        </w:rPr>
      </w:pPr>
    </w:p>
    <w:p w14:paraId="7548BA73" w14:textId="77777777" w:rsidR="0067446D" w:rsidRPr="00735944" w:rsidRDefault="0067446D" w:rsidP="0067446D">
      <w:pPr>
        <w:pStyle w:val="ListParagraph"/>
        <w:numPr>
          <w:ilvl w:val="0"/>
          <w:numId w:val="19"/>
        </w:numPr>
        <w:spacing w:after="200"/>
        <w:rPr>
          <w:rFonts w:ascii="Arial" w:hAnsi="Arial" w:cs="Arial"/>
          <w:sz w:val="24"/>
          <w:szCs w:val="24"/>
        </w:rPr>
      </w:pPr>
      <w:r w:rsidRPr="00735944">
        <w:rPr>
          <w:rFonts w:ascii="Arial" w:hAnsi="Arial" w:cs="Arial"/>
          <w:sz w:val="24"/>
          <w:szCs w:val="24"/>
        </w:rPr>
        <w:t>1.1</w:t>
      </w:r>
      <w:r w:rsidRPr="00735944">
        <w:rPr>
          <w:rFonts w:ascii="Arial" w:hAnsi="Arial" w:cs="Arial"/>
          <w:sz w:val="24"/>
          <w:szCs w:val="24"/>
        </w:rPr>
        <w:tab/>
        <w:t>Financial Management</w:t>
      </w:r>
    </w:p>
    <w:p w14:paraId="0225C2F8" w14:textId="77777777" w:rsidR="0067446D" w:rsidRPr="00735944" w:rsidRDefault="0067446D" w:rsidP="0067446D">
      <w:pPr>
        <w:pStyle w:val="ListParagraph"/>
        <w:numPr>
          <w:ilvl w:val="0"/>
          <w:numId w:val="19"/>
        </w:numPr>
        <w:spacing w:after="200"/>
        <w:rPr>
          <w:rFonts w:ascii="Arial" w:hAnsi="Arial" w:cs="Arial"/>
          <w:sz w:val="24"/>
          <w:szCs w:val="24"/>
        </w:rPr>
      </w:pPr>
      <w:r w:rsidRPr="00735944">
        <w:rPr>
          <w:rFonts w:ascii="Arial" w:hAnsi="Arial" w:cs="Arial"/>
          <w:sz w:val="24"/>
          <w:szCs w:val="24"/>
        </w:rPr>
        <w:t>1.2</w:t>
      </w:r>
      <w:r w:rsidRPr="00735944">
        <w:rPr>
          <w:rFonts w:ascii="Arial" w:hAnsi="Arial" w:cs="Arial"/>
          <w:sz w:val="24"/>
          <w:szCs w:val="24"/>
        </w:rPr>
        <w:tab/>
        <w:t>Book-keeping &amp; Taxation</w:t>
      </w:r>
    </w:p>
    <w:p w14:paraId="316BC806" w14:textId="41628C86" w:rsidR="0067446D" w:rsidRPr="00735944" w:rsidRDefault="0067446D" w:rsidP="0067446D">
      <w:pPr>
        <w:pStyle w:val="ListParagraph"/>
        <w:numPr>
          <w:ilvl w:val="0"/>
          <w:numId w:val="19"/>
        </w:numPr>
        <w:spacing w:after="200"/>
        <w:rPr>
          <w:rFonts w:ascii="Arial" w:hAnsi="Arial" w:cs="Arial"/>
          <w:sz w:val="24"/>
          <w:szCs w:val="24"/>
        </w:rPr>
      </w:pPr>
      <w:r w:rsidRPr="00735944">
        <w:rPr>
          <w:rFonts w:ascii="Arial" w:hAnsi="Arial" w:cs="Arial"/>
          <w:sz w:val="24"/>
          <w:szCs w:val="24"/>
        </w:rPr>
        <w:t>1.</w:t>
      </w:r>
      <w:r w:rsidR="007F1223" w:rsidRPr="00735944">
        <w:rPr>
          <w:rFonts w:ascii="Arial" w:hAnsi="Arial" w:cs="Arial"/>
          <w:sz w:val="24"/>
          <w:szCs w:val="24"/>
        </w:rPr>
        <w:t>3</w:t>
      </w:r>
      <w:r w:rsidRPr="00735944">
        <w:rPr>
          <w:rFonts w:ascii="Arial" w:hAnsi="Arial" w:cs="Arial"/>
          <w:sz w:val="24"/>
          <w:szCs w:val="24"/>
        </w:rPr>
        <w:tab/>
        <w:t>Sales &amp; Marketing</w:t>
      </w:r>
    </w:p>
    <w:p w14:paraId="0EE562C7" w14:textId="62474318" w:rsidR="0067446D" w:rsidRPr="00735944" w:rsidRDefault="0067446D" w:rsidP="0067446D">
      <w:pPr>
        <w:pStyle w:val="ListParagraph"/>
        <w:numPr>
          <w:ilvl w:val="0"/>
          <w:numId w:val="19"/>
        </w:numPr>
        <w:spacing w:after="200"/>
        <w:rPr>
          <w:rFonts w:ascii="Arial" w:hAnsi="Arial" w:cs="Arial"/>
          <w:sz w:val="24"/>
          <w:szCs w:val="24"/>
        </w:rPr>
      </w:pPr>
      <w:r w:rsidRPr="00735944">
        <w:rPr>
          <w:rFonts w:ascii="Arial" w:hAnsi="Arial" w:cs="Arial"/>
          <w:sz w:val="24"/>
          <w:szCs w:val="24"/>
        </w:rPr>
        <w:t>1.</w:t>
      </w:r>
      <w:r w:rsidR="007F1223" w:rsidRPr="00735944">
        <w:rPr>
          <w:rFonts w:ascii="Arial" w:hAnsi="Arial" w:cs="Arial"/>
          <w:sz w:val="24"/>
          <w:szCs w:val="24"/>
        </w:rPr>
        <w:t>4</w:t>
      </w:r>
      <w:r w:rsidRPr="00735944">
        <w:rPr>
          <w:rFonts w:ascii="Arial" w:hAnsi="Arial" w:cs="Arial"/>
          <w:sz w:val="24"/>
          <w:szCs w:val="24"/>
        </w:rPr>
        <w:tab/>
        <w:t>Business Planning, Training and Mentoring</w:t>
      </w:r>
    </w:p>
    <w:p w14:paraId="110B228B" w14:textId="2746A408" w:rsidR="0067446D" w:rsidRPr="00735944" w:rsidRDefault="0067446D" w:rsidP="0067446D">
      <w:pPr>
        <w:pStyle w:val="ListParagraph"/>
        <w:numPr>
          <w:ilvl w:val="0"/>
          <w:numId w:val="19"/>
        </w:numPr>
        <w:spacing w:after="200"/>
        <w:rPr>
          <w:rFonts w:ascii="Arial" w:hAnsi="Arial" w:cs="Arial"/>
          <w:sz w:val="24"/>
          <w:szCs w:val="24"/>
        </w:rPr>
      </w:pPr>
      <w:r w:rsidRPr="00735944">
        <w:rPr>
          <w:rFonts w:ascii="Arial" w:hAnsi="Arial" w:cs="Arial"/>
          <w:sz w:val="24"/>
          <w:szCs w:val="24"/>
        </w:rPr>
        <w:t>1.</w:t>
      </w:r>
      <w:r w:rsidR="007F1223" w:rsidRPr="00735944">
        <w:rPr>
          <w:rFonts w:ascii="Arial" w:hAnsi="Arial" w:cs="Arial"/>
          <w:sz w:val="24"/>
          <w:szCs w:val="24"/>
        </w:rPr>
        <w:t>5</w:t>
      </w:r>
      <w:r w:rsidRPr="00735944">
        <w:rPr>
          <w:rFonts w:ascii="Arial" w:hAnsi="Arial" w:cs="Arial"/>
          <w:sz w:val="24"/>
          <w:szCs w:val="24"/>
        </w:rPr>
        <w:tab/>
        <w:t>Web Design and Use of Social Media</w:t>
      </w:r>
    </w:p>
    <w:p w14:paraId="6B2D3D80" w14:textId="5E1DD67D" w:rsidR="0067446D" w:rsidRPr="00735944" w:rsidRDefault="0067446D" w:rsidP="0067446D">
      <w:pPr>
        <w:pStyle w:val="ListParagraph"/>
        <w:numPr>
          <w:ilvl w:val="0"/>
          <w:numId w:val="19"/>
        </w:numPr>
        <w:spacing w:after="200"/>
        <w:rPr>
          <w:rFonts w:ascii="Arial" w:hAnsi="Arial" w:cs="Arial"/>
          <w:sz w:val="24"/>
          <w:szCs w:val="24"/>
        </w:rPr>
      </w:pPr>
      <w:r w:rsidRPr="00735944">
        <w:rPr>
          <w:rFonts w:ascii="Arial" w:hAnsi="Arial" w:cs="Arial"/>
          <w:sz w:val="24"/>
          <w:szCs w:val="24"/>
        </w:rPr>
        <w:t>1.</w:t>
      </w:r>
      <w:r w:rsidR="007F1223" w:rsidRPr="00735944">
        <w:rPr>
          <w:rFonts w:ascii="Arial" w:hAnsi="Arial" w:cs="Arial"/>
          <w:sz w:val="24"/>
          <w:szCs w:val="24"/>
        </w:rPr>
        <w:t>6</w:t>
      </w:r>
      <w:r w:rsidRPr="00735944">
        <w:rPr>
          <w:rFonts w:ascii="Arial" w:hAnsi="Arial" w:cs="Arial"/>
          <w:sz w:val="24"/>
          <w:szCs w:val="24"/>
        </w:rPr>
        <w:tab/>
        <w:t>Start Your Own Business Course</w:t>
      </w:r>
    </w:p>
    <w:p w14:paraId="0C2F8B06" w14:textId="34F129BA" w:rsidR="0067446D" w:rsidRDefault="0067446D" w:rsidP="0067446D">
      <w:pPr>
        <w:rPr>
          <w:rFonts w:ascii="Arial" w:hAnsi="Arial" w:cs="Arial"/>
          <w:b/>
          <w:sz w:val="22"/>
          <w:szCs w:val="22"/>
        </w:rPr>
      </w:pPr>
      <w:r w:rsidRPr="00216627">
        <w:rPr>
          <w:rFonts w:ascii="Arial" w:hAnsi="Arial" w:cs="Arial"/>
          <w:b/>
          <w:sz w:val="22"/>
          <w:szCs w:val="22"/>
        </w:rPr>
        <w:t>Industry Certified Employment Training (Ref Ind Cert</w:t>
      </w:r>
      <w:r w:rsidR="007F1223" w:rsidRPr="00216627">
        <w:rPr>
          <w:rFonts w:ascii="Arial" w:hAnsi="Arial" w:cs="Arial"/>
          <w:b/>
          <w:sz w:val="22"/>
          <w:szCs w:val="22"/>
        </w:rPr>
        <w:t xml:space="preserve"> </w:t>
      </w:r>
      <w:r w:rsidR="00970755">
        <w:rPr>
          <w:rFonts w:ascii="Arial" w:hAnsi="Arial" w:cs="Arial"/>
          <w:b/>
          <w:sz w:val="22"/>
          <w:szCs w:val="22"/>
        </w:rPr>
        <w:t>2</w:t>
      </w:r>
      <w:r w:rsidRPr="00216627">
        <w:rPr>
          <w:rFonts w:ascii="Arial" w:hAnsi="Arial" w:cs="Arial"/>
          <w:b/>
          <w:sz w:val="22"/>
          <w:szCs w:val="22"/>
        </w:rPr>
        <w:t>)</w:t>
      </w:r>
    </w:p>
    <w:p w14:paraId="6266323F" w14:textId="77777777" w:rsidR="00970755" w:rsidRPr="00216627" w:rsidRDefault="00970755" w:rsidP="0067446D">
      <w:pPr>
        <w:rPr>
          <w:rFonts w:ascii="Arial" w:hAnsi="Arial" w:cs="Arial"/>
          <w:b/>
          <w:sz w:val="22"/>
          <w:szCs w:val="22"/>
        </w:rPr>
      </w:pPr>
    </w:p>
    <w:p w14:paraId="16F520AD" w14:textId="472BA370" w:rsidR="0067446D" w:rsidRPr="00735944" w:rsidRDefault="00970755" w:rsidP="0067446D">
      <w:pPr>
        <w:pStyle w:val="ListParagraph"/>
        <w:numPr>
          <w:ilvl w:val="0"/>
          <w:numId w:val="19"/>
        </w:numPr>
        <w:spacing w:after="200"/>
        <w:rPr>
          <w:rFonts w:ascii="Arial" w:hAnsi="Arial" w:cs="Arial"/>
          <w:sz w:val="24"/>
          <w:szCs w:val="24"/>
        </w:rPr>
      </w:pPr>
      <w:r>
        <w:rPr>
          <w:rFonts w:ascii="Arial" w:hAnsi="Arial" w:cs="Arial"/>
          <w:sz w:val="24"/>
          <w:szCs w:val="24"/>
        </w:rPr>
        <w:t>2.</w:t>
      </w:r>
      <w:r w:rsidR="0067446D" w:rsidRPr="00735944">
        <w:rPr>
          <w:rFonts w:ascii="Arial" w:hAnsi="Arial" w:cs="Arial"/>
          <w:sz w:val="24"/>
          <w:szCs w:val="24"/>
        </w:rPr>
        <w:t>1</w:t>
      </w:r>
      <w:r w:rsidR="0067446D" w:rsidRPr="00735944">
        <w:rPr>
          <w:rFonts w:ascii="Arial" w:hAnsi="Arial" w:cs="Arial"/>
          <w:sz w:val="24"/>
          <w:szCs w:val="24"/>
        </w:rPr>
        <w:tab/>
        <w:t>Safe Pass</w:t>
      </w:r>
    </w:p>
    <w:p w14:paraId="54F348DD" w14:textId="1170D75F" w:rsidR="0067446D" w:rsidRPr="00735944" w:rsidRDefault="00970755" w:rsidP="0067446D">
      <w:pPr>
        <w:pStyle w:val="ListParagraph"/>
        <w:numPr>
          <w:ilvl w:val="0"/>
          <w:numId w:val="19"/>
        </w:numPr>
        <w:spacing w:after="200"/>
        <w:rPr>
          <w:rFonts w:ascii="Arial" w:hAnsi="Arial" w:cs="Arial"/>
          <w:sz w:val="24"/>
          <w:szCs w:val="24"/>
        </w:rPr>
      </w:pPr>
      <w:r>
        <w:rPr>
          <w:rFonts w:ascii="Arial" w:hAnsi="Arial" w:cs="Arial"/>
          <w:sz w:val="24"/>
          <w:szCs w:val="24"/>
        </w:rPr>
        <w:t>2.</w:t>
      </w:r>
      <w:r w:rsidR="0067446D" w:rsidRPr="00735944">
        <w:rPr>
          <w:rFonts w:ascii="Arial" w:hAnsi="Arial" w:cs="Arial"/>
          <w:sz w:val="24"/>
          <w:szCs w:val="24"/>
        </w:rPr>
        <w:t>2</w:t>
      </w:r>
      <w:r w:rsidR="0067446D" w:rsidRPr="00735944">
        <w:rPr>
          <w:rFonts w:ascii="Arial" w:hAnsi="Arial" w:cs="Arial"/>
          <w:sz w:val="24"/>
          <w:szCs w:val="24"/>
        </w:rPr>
        <w:tab/>
        <w:t>Manual Handling</w:t>
      </w:r>
    </w:p>
    <w:p w14:paraId="143F3316" w14:textId="5F13C333" w:rsidR="0067446D" w:rsidRPr="00735944" w:rsidRDefault="00970755" w:rsidP="0067446D">
      <w:pPr>
        <w:pStyle w:val="ListParagraph"/>
        <w:numPr>
          <w:ilvl w:val="0"/>
          <w:numId w:val="19"/>
        </w:numPr>
        <w:spacing w:after="200"/>
        <w:rPr>
          <w:rFonts w:ascii="Arial" w:hAnsi="Arial" w:cs="Arial"/>
          <w:sz w:val="24"/>
          <w:szCs w:val="24"/>
        </w:rPr>
      </w:pPr>
      <w:r>
        <w:rPr>
          <w:rFonts w:ascii="Arial" w:hAnsi="Arial" w:cs="Arial"/>
          <w:sz w:val="24"/>
          <w:szCs w:val="24"/>
        </w:rPr>
        <w:t>2.</w:t>
      </w:r>
      <w:r w:rsidR="0067446D" w:rsidRPr="00735944">
        <w:rPr>
          <w:rFonts w:ascii="Arial" w:hAnsi="Arial" w:cs="Arial"/>
          <w:sz w:val="24"/>
          <w:szCs w:val="24"/>
        </w:rPr>
        <w:t>3</w:t>
      </w:r>
      <w:r w:rsidR="0067446D" w:rsidRPr="00735944">
        <w:rPr>
          <w:rFonts w:ascii="Arial" w:hAnsi="Arial" w:cs="Arial"/>
          <w:sz w:val="24"/>
          <w:szCs w:val="24"/>
        </w:rPr>
        <w:tab/>
        <w:t>Health &amp; Safety Awareness Training</w:t>
      </w:r>
    </w:p>
    <w:p w14:paraId="57977C94" w14:textId="372903E8" w:rsidR="0067446D" w:rsidRPr="00735944" w:rsidRDefault="00970755" w:rsidP="0067446D">
      <w:pPr>
        <w:pStyle w:val="ListParagraph"/>
        <w:numPr>
          <w:ilvl w:val="0"/>
          <w:numId w:val="19"/>
        </w:numPr>
        <w:spacing w:after="200"/>
        <w:rPr>
          <w:rFonts w:ascii="Arial" w:hAnsi="Arial" w:cs="Arial"/>
          <w:sz w:val="24"/>
          <w:szCs w:val="24"/>
        </w:rPr>
      </w:pPr>
      <w:r>
        <w:rPr>
          <w:rFonts w:ascii="Arial" w:hAnsi="Arial" w:cs="Arial"/>
          <w:sz w:val="24"/>
          <w:szCs w:val="24"/>
        </w:rPr>
        <w:t>2.</w:t>
      </w:r>
      <w:r w:rsidR="0067446D" w:rsidRPr="00735944">
        <w:rPr>
          <w:rFonts w:ascii="Arial" w:hAnsi="Arial" w:cs="Arial"/>
          <w:sz w:val="24"/>
          <w:szCs w:val="24"/>
        </w:rPr>
        <w:t>4</w:t>
      </w:r>
      <w:r w:rsidR="0067446D" w:rsidRPr="00735944">
        <w:rPr>
          <w:rFonts w:ascii="Arial" w:hAnsi="Arial" w:cs="Arial"/>
          <w:sz w:val="24"/>
          <w:szCs w:val="24"/>
        </w:rPr>
        <w:tab/>
        <w:t>Food Safety &amp; Hygiene</w:t>
      </w:r>
      <w:r w:rsidR="00A11068" w:rsidRPr="00735944">
        <w:rPr>
          <w:rFonts w:ascii="Arial" w:hAnsi="Arial" w:cs="Arial"/>
          <w:sz w:val="24"/>
          <w:szCs w:val="24"/>
        </w:rPr>
        <w:t>/</w:t>
      </w:r>
      <w:r w:rsidR="007F1223" w:rsidRPr="00735944">
        <w:rPr>
          <w:rFonts w:ascii="Arial" w:hAnsi="Arial" w:cs="Arial"/>
          <w:sz w:val="24"/>
          <w:szCs w:val="24"/>
        </w:rPr>
        <w:t xml:space="preserve"> HACCP</w:t>
      </w:r>
    </w:p>
    <w:p w14:paraId="4DBF5B56" w14:textId="5FB23E24" w:rsidR="007F1223" w:rsidRPr="00735944" w:rsidRDefault="00970755" w:rsidP="007F1223">
      <w:pPr>
        <w:pStyle w:val="ListParagraph"/>
        <w:numPr>
          <w:ilvl w:val="0"/>
          <w:numId w:val="19"/>
        </w:numPr>
        <w:spacing w:after="200"/>
        <w:rPr>
          <w:rFonts w:ascii="Arial" w:hAnsi="Arial" w:cs="Arial"/>
          <w:sz w:val="24"/>
          <w:szCs w:val="24"/>
        </w:rPr>
      </w:pPr>
      <w:r>
        <w:rPr>
          <w:rFonts w:ascii="Arial" w:hAnsi="Arial" w:cs="Arial"/>
          <w:sz w:val="24"/>
          <w:szCs w:val="24"/>
        </w:rPr>
        <w:t>2.</w:t>
      </w:r>
      <w:r w:rsidR="007F1223" w:rsidRPr="00735944">
        <w:rPr>
          <w:rFonts w:ascii="Arial" w:hAnsi="Arial" w:cs="Arial"/>
          <w:sz w:val="24"/>
          <w:szCs w:val="24"/>
        </w:rPr>
        <w:t>5</w:t>
      </w:r>
      <w:r w:rsidR="007F1223" w:rsidRPr="00735944">
        <w:rPr>
          <w:rFonts w:ascii="Arial" w:hAnsi="Arial" w:cs="Arial"/>
          <w:sz w:val="24"/>
          <w:szCs w:val="24"/>
        </w:rPr>
        <w:tab/>
        <w:t>Barista Skills</w:t>
      </w:r>
    </w:p>
    <w:p w14:paraId="362FA75C" w14:textId="2391F37A" w:rsidR="00DB40CD" w:rsidRPr="00735944" w:rsidRDefault="00970755" w:rsidP="00DB40CD">
      <w:pPr>
        <w:pStyle w:val="ListParagraph"/>
        <w:numPr>
          <w:ilvl w:val="0"/>
          <w:numId w:val="19"/>
        </w:numPr>
        <w:spacing w:after="200"/>
        <w:rPr>
          <w:rFonts w:ascii="Arial" w:hAnsi="Arial" w:cs="Arial"/>
          <w:sz w:val="24"/>
          <w:szCs w:val="24"/>
        </w:rPr>
      </w:pPr>
      <w:r>
        <w:rPr>
          <w:rFonts w:ascii="Arial" w:hAnsi="Arial" w:cs="Arial"/>
          <w:sz w:val="24"/>
          <w:szCs w:val="24"/>
        </w:rPr>
        <w:t>2.</w:t>
      </w:r>
      <w:r w:rsidR="007F1223" w:rsidRPr="00735944">
        <w:rPr>
          <w:rFonts w:ascii="Arial" w:hAnsi="Arial" w:cs="Arial"/>
          <w:sz w:val="24"/>
          <w:szCs w:val="24"/>
        </w:rPr>
        <w:t>6</w:t>
      </w:r>
      <w:r w:rsidR="007F1223" w:rsidRPr="00735944">
        <w:rPr>
          <w:rFonts w:ascii="Arial" w:hAnsi="Arial" w:cs="Arial"/>
          <w:sz w:val="24"/>
          <w:szCs w:val="24"/>
        </w:rPr>
        <w:tab/>
        <w:t>Hospitality Skills Training</w:t>
      </w:r>
    </w:p>
    <w:p w14:paraId="255CA90B" w14:textId="09E6DB33" w:rsidR="00DB40CD" w:rsidRPr="00735944" w:rsidRDefault="00970755" w:rsidP="00DB40CD">
      <w:pPr>
        <w:pStyle w:val="ListParagraph"/>
        <w:numPr>
          <w:ilvl w:val="0"/>
          <w:numId w:val="19"/>
        </w:numPr>
        <w:spacing w:after="200"/>
        <w:rPr>
          <w:rFonts w:ascii="Arial" w:hAnsi="Arial" w:cs="Arial"/>
          <w:sz w:val="24"/>
          <w:szCs w:val="24"/>
        </w:rPr>
      </w:pPr>
      <w:r>
        <w:rPr>
          <w:rFonts w:ascii="Arial" w:hAnsi="Arial" w:cs="Arial"/>
          <w:sz w:val="24"/>
          <w:szCs w:val="24"/>
        </w:rPr>
        <w:t>2.</w:t>
      </w:r>
      <w:r w:rsidR="00DB40CD" w:rsidRPr="00735944">
        <w:rPr>
          <w:rFonts w:ascii="Arial" w:hAnsi="Arial" w:cs="Arial"/>
          <w:sz w:val="24"/>
          <w:szCs w:val="24"/>
        </w:rPr>
        <w:t>7</w:t>
      </w:r>
      <w:r w:rsidR="00DB40CD" w:rsidRPr="00735944">
        <w:rPr>
          <w:rFonts w:ascii="Arial" w:hAnsi="Arial" w:cs="Arial"/>
          <w:sz w:val="24"/>
          <w:szCs w:val="24"/>
        </w:rPr>
        <w:tab/>
        <w:t>First Aid Training (</w:t>
      </w:r>
      <w:r w:rsidR="00A11068" w:rsidRPr="00735944">
        <w:rPr>
          <w:rFonts w:ascii="Arial" w:hAnsi="Arial" w:cs="Arial"/>
          <w:sz w:val="24"/>
          <w:szCs w:val="24"/>
        </w:rPr>
        <w:t>a</w:t>
      </w:r>
      <w:r w:rsidR="00DB40CD" w:rsidRPr="00735944">
        <w:rPr>
          <w:rFonts w:ascii="Arial" w:hAnsi="Arial" w:cs="Arial"/>
          <w:sz w:val="24"/>
          <w:szCs w:val="24"/>
        </w:rPr>
        <w:t>ccredited</w:t>
      </w:r>
      <w:r w:rsidR="00A11068" w:rsidRPr="00735944">
        <w:rPr>
          <w:rFonts w:ascii="Arial" w:hAnsi="Arial" w:cs="Arial"/>
          <w:sz w:val="24"/>
          <w:szCs w:val="24"/>
        </w:rPr>
        <w:t xml:space="preserve"> &amp; unaccredited</w:t>
      </w:r>
      <w:r w:rsidR="00DB40CD" w:rsidRPr="00735944">
        <w:rPr>
          <w:rFonts w:ascii="Arial" w:hAnsi="Arial" w:cs="Arial"/>
          <w:sz w:val="24"/>
          <w:szCs w:val="24"/>
        </w:rPr>
        <w:t>)</w:t>
      </w:r>
    </w:p>
    <w:p w14:paraId="6ECDE043" w14:textId="10862DA5" w:rsidR="00DB40CD" w:rsidRPr="00735944" w:rsidRDefault="00970755" w:rsidP="00DB40CD">
      <w:pPr>
        <w:pStyle w:val="ListParagraph"/>
        <w:numPr>
          <w:ilvl w:val="0"/>
          <w:numId w:val="19"/>
        </w:numPr>
        <w:spacing w:after="200"/>
        <w:rPr>
          <w:rFonts w:ascii="Arial" w:hAnsi="Arial" w:cs="Arial"/>
          <w:sz w:val="24"/>
          <w:szCs w:val="24"/>
        </w:rPr>
      </w:pPr>
      <w:r>
        <w:rPr>
          <w:rFonts w:ascii="Arial" w:hAnsi="Arial" w:cs="Arial"/>
          <w:sz w:val="24"/>
          <w:szCs w:val="24"/>
        </w:rPr>
        <w:t>2.</w:t>
      </w:r>
      <w:r w:rsidR="00DB40CD" w:rsidRPr="00735944">
        <w:rPr>
          <w:rFonts w:ascii="Arial" w:hAnsi="Arial" w:cs="Arial"/>
          <w:sz w:val="24"/>
          <w:szCs w:val="24"/>
        </w:rPr>
        <w:t>8</w:t>
      </w:r>
      <w:r w:rsidR="00DB40CD" w:rsidRPr="00735944">
        <w:rPr>
          <w:rFonts w:ascii="Arial" w:hAnsi="Arial" w:cs="Arial"/>
          <w:sz w:val="24"/>
          <w:szCs w:val="24"/>
        </w:rPr>
        <w:tab/>
        <w:t>Small Garden Machinery</w:t>
      </w:r>
    </w:p>
    <w:p w14:paraId="33410BC4" w14:textId="204AD5FF" w:rsidR="00DB40CD" w:rsidRPr="00735944" w:rsidRDefault="00970755" w:rsidP="00DB40CD">
      <w:pPr>
        <w:pStyle w:val="ListParagraph"/>
        <w:numPr>
          <w:ilvl w:val="0"/>
          <w:numId w:val="19"/>
        </w:numPr>
        <w:spacing w:after="200"/>
        <w:rPr>
          <w:rFonts w:ascii="Arial" w:hAnsi="Arial" w:cs="Arial"/>
          <w:sz w:val="24"/>
          <w:szCs w:val="24"/>
        </w:rPr>
      </w:pPr>
      <w:r>
        <w:rPr>
          <w:rFonts w:ascii="Arial" w:hAnsi="Arial" w:cs="Arial"/>
          <w:sz w:val="24"/>
          <w:szCs w:val="24"/>
        </w:rPr>
        <w:t>2.</w:t>
      </w:r>
      <w:r w:rsidR="00DB40CD" w:rsidRPr="00735944">
        <w:rPr>
          <w:rFonts w:ascii="Arial" w:hAnsi="Arial" w:cs="Arial"/>
          <w:sz w:val="24"/>
          <w:szCs w:val="24"/>
        </w:rPr>
        <w:t>9</w:t>
      </w:r>
      <w:r w:rsidR="00DB40CD" w:rsidRPr="00735944">
        <w:rPr>
          <w:rFonts w:ascii="Arial" w:hAnsi="Arial" w:cs="Arial"/>
          <w:sz w:val="24"/>
          <w:szCs w:val="24"/>
        </w:rPr>
        <w:tab/>
        <w:t>Driving Theory and Driving Lessons (</w:t>
      </w:r>
      <w:r w:rsidR="00A11068" w:rsidRPr="00735944">
        <w:rPr>
          <w:rFonts w:ascii="Arial" w:hAnsi="Arial" w:cs="Arial"/>
          <w:sz w:val="24"/>
          <w:szCs w:val="24"/>
        </w:rPr>
        <w:t>A,</w:t>
      </w:r>
      <w:r w:rsidR="00DB40CD" w:rsidRPr="00735944">
        <w:rPr>
          <w:rFonts w:ascii="Arial" w:hAnsi="Arial" w:cs="Arial"/>
          <w:sz w:val="24"/>
          <w:szCs w:val="24"/>
        </w:rPr>
        <w:t>B,C,D Licence)</w:t>
      </w:r>
      <w:r w:rsidR="00DB40CD" w:rsidRPr="00735944">
        <w:rPr>
          <w:rFonts w:ascii="Arial" w:hAnsi="Arial" w:cs="Arial"/>
          <w:sz w:val="24"/>
          <w:szCs w:val="24"/>
        </w:rPr>
        <w:tab/>
        <w:t xml:space="preserve">   </w:t>
      </w:r>
    </w:p>
    <w:p w14:paraId="7D384409" w14:textId="35348C12" w:rsidR="007F1223" w:rsidRPr="00735944" w:rsidRDefault="00970755" w:rsidP="00DB40CD">
      <w:pPr>
        <w:pStyle w:val="ListParagraph"/>
        <w:numPr>
          <w:ilvl w:val="0"/>
          <w:numId w:val="19"/>
        </w:numPr>
        <w:spacing w:after="200"/>
        <w:ind w:right="-883"/>
        <w:rPr>
          <w:rFonts w:ascii="Arial" w:hAnsi="Arial" w:cs="Arial"/>
          <w:sz w:val="24"/>
          <w:szCs w:val="24"/>
        </w:rPr>
      </w:pPr>
      <w:r>
        <w:rPr>
          <w:rFonts w:ascii="Arial" w:hAnsi="Arial" w:cs="Arial"/>
          <w:sz w:val="24"/>
          <w:szCs w:val="24"/>
        </w:rPr>
        <w:t>2.</w:t>
      </w:r>
      <w:r w:rsidR="00DB40CD" w:rsidRPr="00735944">
        <w:rPr>
          <w:rFonts w:ascii="Arial" w:hAnsi="Arial" w:cs="Arial"/>
          <w:sz w:val="24"/>
          <w:szCs w:val="24"/>
        </w:rPr>
        <w:t>10</w:t>
      </w:r>
      <w:r w:rsidR="00DB40CD" w:rsidRPr="00735944">
        <w:rPr>
          <w:rFonts w:ascii="Arial" w:hAnsi="Arial" w:cs="Arial"/>
          <w:sz w:val="24"/>
          <w:szCs w:val="24"/>
        </w:rPr>
        <w:tab/>
      </w:r>
      <w:r w:rsidR="007F1223" w:rsidRPr="00735944">
        <w:rPr>
          <w:rFonts w:ascii="Arial" w:hAnsi="Arial" w:cs="Arial"/>
          <w:sz w:val="24"/>
          <w:szCs w:val="24"/>
        </w:rPr>
        <w:t>Accredited training provision (QQI/City &amp; Guilds) relating to</w:t>
      </w:r>
      <w:r w:rsidR="00DB40CD" w:rsidRPr="00735944">
        <w:rPr>
          <w:rFonts w:ascii="Arial" w:hAnsi="Arial" w:cs="Arial"/>
          <w:sz w:val="24"/>
          <w:szCs w:val="24"/>
        </w:rPr>
        <w:t xml:space="preserve"> </w:t>
      </w:r>
      <w:r w:rsidR="007F1223" w:rsidRPr="00735944">
        <w:rPr>
          <w:rFonts w:ascii="Arial" w:hAnsi="Arial" w:cs="Arial"/>
          <w:sz w:val="24"/>
          <w:szCs w:val="24"/>
        </w:rPr>
        <w:t>employment including</w:t>
      </w:r>
      <w:r w:rsidR="00DB40CD" w:rsidRPr="00735944">
        <w:rPr>
          <w:rFonts w:ascii="Arial" w:hAnsi="Arial" w:cs="Arial"/>
          <w:sz w:val="24"/>
          <w:szCs w:val="24"/>
        </w:rPr>
        <w:t xml:space="preserve"> </w:t>
      </w:r>
      <w:r w:rsidR="007F1223" w:rsidRPr="00735944">
        <w:rPr>
          <w:rFonts w:ascii="Arial" w:hAnsi="Arial" w:cs="Arial"/>
          <w:sz w:val="24"/>
          <w:szCs w:val="24"/>
        </w:rPr>
        <w:t>healthcare, social care, childcare, retail, tourism and hospitality</w:t>
      </w:r>
    </w:p>
    <w:p w14:paraId="5A253318" w14:textId="352BE437" w:rsidR="0067446D" w:rsidRDefault="0067446D" w:rsidP="0067446D">
      <w:pPr>
        <w:rPr>
          <w:rFonts w:ascii="Arial" w:hAnsi="Arial" w:cs="Arial"/>
          <w:b/>
          <w:sz w:val="22"/>
          <w:szCs w:val="22"/>
        </w:rPr>
      </w:pPr>
      <w:r w:rsidRPr="00216627">
        <w:rPr>
          <w:rFonts w:ascii="Arial" w:hAnsi="Arial" w:cs="Arial"/>
          <w:b/>
          <w:sz w:val="22"/>
          <w:szCs w:val="22"/>
        </w:rPr>
        <w:t xml:space="preserve">Community Engagement &amp; Up Skilling (Ref: Com Eng </w:t>
      </w:r>
      <w:r w:rsidR="00970755">
        <w:rPr>
          <w:rFonts w:ascii="Arial" w:hAnsi="Arial" w:cs="Arial"/>
          <w:b/>
          <w:sz w:val="22"/>
          <w:szCs w:val="22"/>
        </w:rPr>
        <w:t>3</w:t>
      </w:r>
      <w:r w:rsidRPr="00216627">
        <w:rPr>
          <w:rFonts w:ascii="Arial" w:hAnsi="Arial" w:cs="Arial"/>
          <w:b/>
          <w:sz w:val="22"/>
          <w:szCs w:val="22"/>
        </w:rPr>
        <w:t>)</w:t>
      </w:r>
    </w:p>
    <w:p w14:paraId="1D81D62C" w14:textId="77777777" w:rsidR="00B8008D" w:rsidRPr="00216627" w:rsidRDefault="00B8008D" w:rsidP="0067446D">
      <w:pPr>
        <w:rPr>
          <w:rFonts w:ascii="Arial" w:hAnsi="Arial" w:cs="Arial"/>
          <w:b/>
          <w:sz w:val="22"/>
          <w:szCs w:val="22"/>
        </w:rPr>
      </w:pPr>
    </w:p>
    <w:p w14:paraId="602614E8" w14:textId="1E360BCC" w:rsidR="0067446D" w:rsidRPr="00735944" w:rsidRDefault="00970755" w:rsidP="0067446D">
      <w:pPr>
        <w:pStyle w:val="ListParagraph"/>
        <w:numPr>
          <w:ilvl w:val="0"/>
          <w:numId w:val="21"/>
        </w:numPr>
        <w:spacing w:after="200"/>
        <w:rPr>
          <w:rFonts w:ascii="Arial" w:hAnsi="Arial" w:cs="Arial"/>
          <w:sz w:val="24"/>
          <w:szCs w:val="24"/>
        </w:rPr>
      </w:pPr>
      <w:r>
        <w:rPr>
          <w:rFonts w:ascii="Arial" w:hAnsi="Arial" w:cs="Arial"/>
          <w:sz w:val="24"/>
          <w:szCs w:val="24"/>
        </w:rPr>
        <w:t>3.</w:t>
      </w:r>
      <w:r w:rsidR="0067446D" w:rsidRPr="00735944">
        <w:rPr>
          <w:rFonts w:ascii="Arial" w:hAnsi="Arial" w:cs="Arial"/>
          <w:sz w:val="24"/>
          <w:szCs w:val="24"/>
        </w:rPr>
        <w:t>1</w:t>
      </w:r>
      <w:r w:rsidR="0067446D" w:rsidRPr="00735944">
        <w:rPr>
          <w:rFonts w:ascii="Arial" w:hAnsi="Arial" w:cs="Arial"/>
          <w:sz w:val="24"/>
          <w:szCs w:val="24"/>
        </w:rPr>
        <w:tab/>
        <w:t xml:space="preserve">Equality and Diversity Training </w:t>
      </w:r>
    </w:p>
    <w:p w14:paraId="2FFCE56B" w14:textId="3A47F8EC" w:rsidR="0067446D" w:rsidRPr="00735944" w:rsidRDefault="00970755" w:rsidP="0067446D">
      <w:pPr>
        <w:pStyle w:val="ListParagraph"/>
        <w:numPr>
          <w:ilvl w:val="0"/>
          <w:numId w:val="21"/>
        </w:numPr>
        <w:spacing w:after="200"/>
        <w:rPr>
          <w:rFonts w:ascii="Arial" w:hAnsi="Arial" w:cs="Arial"/>
          <w:sz w:val="24"/>
          <w:szCs w:val="24"/>
        </w:rPr>
      </w:pPr>
      <w:r>
        <w:rPr>
          <w:rFonts w:ascii="Arial" w:hAnsi="Arial" w:cs="Arial"/>
          <w:sz w:val="24"/>
          <w:szCs w:val="24"/>
        </w:rPr>
        <w:t>3.</w:t>
      </w:r>
      <w:r w:rsidR="0067446D" w:rsidRPr="00735944">
        <w:rPr>
          <w:rFonts w:ascii="Arial" w:hAnsi="Arial" w:cs="Arial"/>
          <w:sz w:val="24"/>
          <w:szCs w:val="24"/>
        </w:rPr>
        <w:t>2</w:t>
      </w:r>
      <w:r w:rsidR="0067446D" w:rsidRPr="00735944">
        <w:rPr>
          <w:rFonts w:ascii="Arial" w:hAnsi="Arial" w:cs="Arial"/>
          <w:sz w:val="24"/>
          <w:szCs w:val="24"/>
        </w:rPr>
        <w:tab/>
        <w:t>Facilitation Skills</w:t>
      </w:r>
    </w:p>
    <w:p w14:paraId="13FA0B3F" w14:textId="10424DE3" w:rsidR="0067446D" w:rsidRPr="00735944" w:rsidRDefault="00970755" w:rsidP="0067446D">
      <w:pPr>
        <w:pStyle w:val="ListParagraph"/>
        <w:numPr>
          <w:ilvl w:val="0"/>
          <w:numId w:val="21"/>
        </w:numPr>
        <w:spacing w:after="200"/>
        <w:rPr>
          <w:rFonts w:ascii="Arial" w:hAnsi="Arial" w:cs="Arial"/>
          <w:sz w:val="24"/>
          <w:szCs w:val="24"/>
        </w:rPr>
      </w:pPr>
      <w:r>
        <w:rPr>
          <w:rFonts w:ascii="Arial" w:hAnsi="Arial" w:cs="Arial"/>
          <w:sz w:val="24"/>
          <w:szCs w:val="24"/>
        </w:rPr>
        <w:t>3.</w:t>
      </w:r>
      <w:r w:rsidR="0067446D" w:rsidRPr="00735944">
        <w:rPr>
          <w:rFonts w:ascii="Arial" w:hAnsi="Arial" w:cs="Arial"/>
          <w:sz w:val="24"/>
          <w:szCs w:val="24"/>
        </w:rPr>
        <w:t>3</w:t>
      </w:r>
      <w:r w:rsidR="0067446D" w:rsidRPr="00735944">
        <w:rPr>
          <w:rFonts w:ascii="Arial" w:hAnsi="Arial" w:cs="Arial"/>
          <w:sz w:val="24"/>
          <w:szCs w:val="24"/>
        </w:rPr>
        <w:tab/>
        <w:t>PR, Media Skills, Presentation skills and IT Training</w:t>
      </w:r>
    </w:p>
    <w:p w14:paraId="7A8E2D66" w14:textId="170F3EA3" w:rsidR="0067446D" w:rsidRPr="00735944" w:rsidRDefault="00970755" w:rsidP="0067446D">
      <w:pPr>
        <w:pStyle w:val="ListParagraph"/>
        <w:numPr>
          <w:ilvl w:val="0"/>
          <w:numId w:val="21"/>
        </w:numPr>
        <w:spacing w:after="200"/>
        <w:rPr>
          <w:rFonts w:ascii="Arial" w:hAnsi="Arial" w:cs="Arial"/>
          <w:sz w:val="24"/>
          <w:szCs w:val="24"/>
        </w:rPr>
      </w:pPr>
      <w:r>
        <w:rPr>
          <w:rFonts w:ascii="Arial" w:hAnsi="Arial" w:cs="Arial"/>
          <w:sz w:val="24"/>
          <w:szCs w:val="24"/>
        </w:rPr>
        <w:t>3.</w:t>
      </w:r>
      <w:r w:rsidR="0067446D" w:rsidRPr="00735944">
        <w:rPr>
          <w:rFonts w:ascii="Arial" w:hAnsi="Arial" w:cs="Arial"/>
          <w:sz w:val="24"/>
          <w:szCs w:val="24"/>
        </w:rPr>
        <w:t>4</w:t>
      </w:r>
      <w:r w:rsidR="0067446D" w:rsidRPr="00735944">
        <w:rPr>
          <w:rFonts w:ascii="Arial" w:hAnsi="Arial" w:cs="Arial"/>
          <w:sz w:val="24"/>
          <w:szCs w:val="24"/>
        </w:rPr>
        <w:tab/>
        <w:t>Accredited Training Provision relating to the community sector</w:t>
      </w:r>
    </w:p>
    <w:p w14:paraId="3B70A721" w14:textId="1040C78A" w:rsidR="0067446D" w:rsidRPr="00735944" w:rsidRDefault="00970755" w:rsidP="00E117E3">
      <w:pPr>
        <w:pStyle w:val="ListParagraph"/>
        <w:numPr>
          <w:ilvl w:val="0"/>
          <w:numId w:val="21"/>
        </w:numPr>
        <w:spacing w:after="200"/>
        <w:ind w:right="-1166"/>
        <w:rPr>
          <w:rFonts w:ascii="Arial" w:hAnsi="Arial" w:cs="Arial"/>
          <w:sz w:val="24"/>
          <w:szCs w:val="24"/>
        </w:rPr>
      </w:pPr>
      <w:r>
        <w:rPr>
          <w:rFonts w:ascii="Arial" w:hAnsi="Arial" w:cs="Arial"/>
          <w:sz w:val="24"/>
          <w:szCs w:val="24"/>
        </w:rPr>
        <w:lastRenderedPageBreak/>
        <w:t>3.</w:t>
      </w:r>
      <w:r w:rsidR="0067446D" w:rsidRPr="00735944">
        <w:rPr>
          <w:rFonts w:ascii="Arial" w:hAnsi="Arial" w:cs="Arial"/>
          <w:sz w:val="24"/>
          <w:szCs w:val="24"/>
        </w:rPr>
        <w:t>5</w:t>
      </w:r>
      <w:r w:rsidR="0067446D" w:rsidRPr="00735944">
        <w:rPr>
          <w:rFonts w:ascii="Arial" w:hAnsi="Arial" w:cs="Arial"/>
          <w:sz w:val="24"/>
          <w:szCs w:val="24"/>
        </w:rPr>
        <w:tab/>
        <w:t xml:space="preserve">Training in advocacy, leadership and policy making and </w:t>
      </w:r>
      <w:r w:rsidR="00A11068" w:rsidRPr="00735944">
        <w:rPr>
          <w:rFonts w:ascii="Arial" w:hAnsi="Arial" w:cs="Arial"/>
          <w:sz w:val="24"/>
          <w:szCs w:val="24"/>
        </w:rPr>
        <w:t>participation</w:t>
      </w:r>
      <w:r w:rsidR="00E117E3" w:rsidRPr="00735944">
        <w:rPr>
          <w:rFonts w:ascii="Arial" w:hAnsi="Arial" w:cs="Arial"/>
          <w:sz w:val="24"/>
          <w:szCs w:val="24"/>
        </w:rPr>
        <w:t xml:space="preserve"> </w:t>
      </w:r>
      <w:r w:rsidR="00A11068" w:rsidRPr="00735944">
        <w:rPr>
          <w:rFonts w:ascii="Arial" w:hAnsi="Arial" w:cs="Arial"/>
          <w:sz w:val="24"/>
          <w:szCs w:val="24"/>
        </w:rPr>
        <w:t>for</w:t>
      </w:r>
      <w:r>
        <w:rPr>
          <w:rFonts w:ascii="Arial" w:hAnsi="Arial" w:cs="Arial"/>
          <w:sz w:val="24"/>
          <w:szCs w:val="24"/>
        </w:rPr>
        <w:t xml:space="preserve"> </w:t>
      </w:r>
      <w:r w:rsidR="00B8008D">
        <w:rPr>
          <w:rFonts w:ascii="Arial" w:hAnsi="Arial" w:cs="Arial"/>
          <w:sz w:val="24"/>
          <w:szCs w:val="24"/>
        </w:rPr>
        <w:t>c</w:t>
      </w:r>
      <w:r w:rsidR="0067446D" w:rsidRPr="00735944">
        <w:rPr>
          <w:rFonts w:ascii="Arial" w:hAnsi="Arial" w:cs="Arial"/>
          <w:sz w:val="24"/>
          <w:szCs w:val="24"/>
        </w:rPr>
        <w:t>ommunity groups</w:t>
      </w:r>
    </w:p>
    <w:p w14:paraId="6BC8673D" w14:textId="48329C8A" w:rsidR="0067446D" w:rsidRPr="00735944" w:rsidRDefault="00970755" w:rsidP="0067446D">
      <w:pPr>
        <w:pStyle w:val="ListParagraph"/>
        <w:numPr>
          <w:ilvl w:val="0"/>
          <w:numId w:val="21"/>
        </w:numPr>
        <w:spacing w:after="200"/>
        <w:rPr>
          <w:rFonts w:ascii="Arial" w:hAnsi="Arial" w:cs="Arial"/>
          <w:sz w:val="24"/>
          <w:szCs w:val="24"/>
        </w:rPr>
      </w:pPr>
      <w:r>
        <w:rPr>
          <w:rFonts w:ascii="Arial" w:hAnsi="Arial" w:cs="Arial"/>
          <w:sz w:val="24"/>
          <w:szCs w:val="24"/>
        </w:rPr>
        <w:t>3.</w:t>
      </w:r>
      <w:r w:rsidR="0067446D" w:rsidRPr="00735944">
        <w:rPr>
          <w:rFonts w:ascii="Arial" w:hAnsi="Arial" w:cs="Arial"/>
          <w:sz w:val="24"/>
          <w:szCs w:val="24"/>
        </w:rPr>
        <w:t>6</w:t>
      </w:r>
      <w:r w:rsidR="0067446D" w:rsidRPr="00735944">
        <w:rPr>
          <w:rFonts w:ascii="Arial" w:hAnsi="Arial" w:cs="Arial"/>
          <w:sz w:val="24"/>
          <w:szCs w:val="24"/>
        </w:rPr>
        <w:tab/>
        <w:t xml:space="preserve">Bespoke and </w:t>
      </w:r>
      <w:r w:rsidR="00A11068" w:rsidRPr="00735944">
        <w:rPr>
          <w:rFonts w:ascii="Arial" w:hAnsi="Arial" w:cs="Arial"/>
          <w:sz w:val="24"/>
          <w:szCs w:val="24"/>
        </w:rPr>
        <w:t>tailor-made</w:t>
      </w:r>
      <w:r w:rsidR="0067446D" w:rsidRPr="00735944">
        <w:rPr>
          <w:rFonts w:ascii="Arial" w:hAnsi="Arial" w:cs="Arial"/>
          <w:sz w:val="24"/>
          <w:szCs w:val="24"/>
        </w:rPr>
        <w:t xml:space="preserve"> training to address the needs of Local Community Groups</w:t>
      </w:r>
    </w:p>
    <w:p w14:paraId="022D8F97" w14:textId="2A64B016" w:rsidR="0067446D" w:rsidRDefault="0067446D" w:rsidP="0067446D">
      <w:pPr>
        <w:rPr>
          <w:rFonts w:ascii="Arial" w:hAnsi="Arial" w:cs="Arial"/>
          <w:b/>
          <w:sz w:val="22"/>
          <w:szCs w:val="22"/>
        </w:rPr>
      </w:pPr>
      <w:r w:rsidRPr="00216627">
        <w:rPr>
          <w:rFonts w:ascii="Arial" w:hAnsi="Arial" w:cs="Arial"/>
          <w:b/>
          <w:sz w:val="22"/>
          <w:szCs w:val="22"/>
        </w:rPr>
        <w:t>Children and Young People (Ref Youth</w:t>
      </w:r>
      <w:r w:rsidR="00970755">
        <w:rPr>
          <w:rFonts w:ascii="Arial" w:hAnsi="Arial" w:cs="Arial"/>
          <w:b/>
          <w:sz w:val="22"/>
          <w:szCs w:val="22"/>
        </w:rPr>
        <w:t xml:space="preserve"> 4</w:t>
      </w:r>
      <w:r w:rsidRPr="00216627">
        <w:rPr>
          <w:rFonts w:ascii="Arial" w:hAnsi="Arial" w:cs="Arial"/>
          <w:b/>
          <w:sz w:val="22"/>
          <w:szCs w:val="22"/>
        </w:rPr>
        <w:t>)</w:t>
      </w:r>
      <w:r w:rsidR="00C05CDA" w:rsidRPr="00216627">
        <w:rPr>
          <w:rFonts w:ascii="Arial" w:hAnsi="Arial" w:cs="Arial"/>
          <w:b/>
          <w:sz w:val="22"/>
          <w:szCs w:val="22"/>
        </w:rPr>
        <w:t xml:space="preserve"> </w:t>
      </w:r>
    </w:p>
    <w:p w14:paraId="784F5B67" w14:textId="77777777" w:rsidR="00B8008D" w:rsidRPr="00216627" w:rsidRDefault="00B8008D" w:rsidP="0067446D">
      <w:pPr>
        <w:rPr>
          <w:rFonts w:ascii="Arial" w:hAnsi="Arial" w:cs="Arial"/>
          <w:b/>
          <w:sz w:val="22"/>
          <w:szCs w:val="22"/>
        </w:rPr>
      </w:pPr>
    </w:p>
    <w:p w14:paraId="40ADC34F" w14:textId="642148CC" w:rsidR="0067446D" w:rsidRPr="00735944" w:rsidRDefault="00970755" w:rsidP="0067446D">
      <w:pPr>
        <w:pStyle w:val="ListParagraph"/>
        <w:numPr>
          <w:ilvl w:val="0"/>
          <w:numId w:val="23"/>
        </w:numPr>
        <w:spacing w:after="200"/>
        <w:rPr>
          <w:rFonts w:ascii="Arial" w:hAnsi="Arial" w:cs="Arial"/>
          <w:sz w:val="24"/>
          <w:szCs w:val="24"/>
        </w:rPr>
      </w:pPr>
      <w:r>
        <w:rPr>
          <w:rFonts w:ascii="Arial" w:hAnsi="Arial" w:cs="Arial"/>
          <w:sz w:val="24"/>
          <w:szCs w:val="24"/>
        </w:rPr>
        <w:t>4.</w:t>
      </w:r>
      <w:r w:rsidR="00216627">
        <w:rPr>
          <w:rFonts w:ascii="Arial" w:hAnsi="Arial" w:cs="Arial"/>
          <w:sz w:val="24"/>
          <w:szCs w:val="24"/>
        </w:rPr>
        <w:t>1</w:t>
      </w:r>
      <w:r w:rsidR="0067446D" w:rsidRPr="00735944">
        <w:rPr>
          <w:rFonts w:ascii="Arial" w:hAnsi="Arial" w:cs="Arial"/>
          <w:sz w:val="24"/>
          <w:szCs w:val="24"/>
        </w:rPr>
        <w:tab/>
        <w:t>Career Guidance and Psychometric Testing</w:t>
      </w:r>
    </w:p>
    <w:p w14:paraId="652A8BCF" w14:textId="54E61A27" w:rsidR="0067446D" w:rsidRPr="00735944" w:rsidRDefault="00970755" w:rsidP="0067446D">
      <w:pPr>
        <w:pStyle w:val="ListParagraph"/>
        <w:numPr>
          <w:ilvl w:val="0"/>
          <w:numId w:val="23"/>
        </w:numPr>
        <w:spacing w:after="200"/>
        <w:rPr>
          <w:rFonts w:ascii="Arial" w:hAnsi="Arial" w:cs="Arial"/>
          <w:sz w:val="24"/>
          <w:szCs w:val="24"/>
        </w:rPr>
      </w:pPr>
      <w:r>
        <w:rPr>
          <w:rFonts w:ascii="Arial" w:hAnsi="Arial" w:cs="Arial"/>
          <w:sz w:val="24"/>
          <w:szCs w:val="24"/>
        </w:rPr>
        <w:t>4.</w:t>
      </w:r>
      <w:r w:rsidR="00216627">
        <w:rPr>
          <w:rFonts w:ascii="Arial" w:hAnsi="Arial" w:cs="Arial"/>
          <w:sz w:val="24"/>
          <w:szCs w:val="24"/>
        </w:rPr>
        <w:t>2</w:t>
      </w:r>
      <w:r w:rsidR="0067446D" w:rsidRPr="00735944">
        <w:rPr>
          <w:rFonts w:ascii="Arial" w:hAnsi="Arial" w:cs="Arial"/>
          <w:sz w:val="24"/>
          <w:szCs w:val="24"/>
        </w:rPr>
        <w:tab/>
        <w:t>Employability Skills</w:t>
      </w:r>
    </w:p>
    <w:p w14:paraId="2C42636F" w14:textId="2B1404E1" w:rsidR="0067446D" w:rsidRPr="00735944" w:rsidRDefault="00970755" w:rsidP="0067446D">
      <w:pPr>
        <w:pStyle w:val="ListParagraph"/>
        <w:numPr>
          <w:ilvl w:val="0"/>
          <w:numId w:val="23"/>
        </w:numPr>
        <w:spacing w:after="200"/>
        <w:rPr>
          <w:rFonts w:ascii="Arial" w:hAnsi="Arial" w:cs="Arial"/>
          <w:sz w:val="24"/>
          <w:szCs w:val="24"/>
        </w:rPr>
      </w:pPr>
      <w:r>
        <w:rPr>
          <w:rFonts w:ascii="Arial" w:hAnsi="Arial" w:cs="Arial"/>
          <w:sz w:val="24"/>
          <w:szCs w:val="24"/>
        </w:rPr>
        <w:t>4.</w:t>
      </w:r>
      <w:r w:rsidR="00216627">
        <w:rPr>
          <w:rFonts w:ascii="Arial" w:hAnsi="Arial" w:cs="Arial"/>
          <w:sz w:val="24"/>
          <w:szCs w:val="24"/>
        </w:rPr>
        <w:t>3</w:t>
      </w:r>
      <w:r w:rsidR="0067446D" w:rsidRPr="00735944">
        <w:rPr>
          <w:rFonts w:ascii="Arial" w:hAnsi="Arial" w:cs="Arial"/>
          <w:sz w:val="24"/>
          <w:szCs w:val="24"/>
        </w:rPr>
        <w:tab/>
        <w:t xml:space="preserve">Study Skills </w:t>
      </w:r>
    </w:p>
    <w:p w14:paraId="09ED6DFF" w14:textId="7581C703" w:rsidR="0067446D" w:rsidRPr="00735944" w:rsidRDefault="00970755" w:rsidP="0067446D">
      <w:pPr>
        <w:pStyle w:val="ListParagraph"/>
        <w:numPr>
          <w:ilvl w:val="0"/>
          <w:numId w:val="23"/>
        </w:numPr>
        <w:spacing w:after="200"/>
        <w:rPr>
          <w:rFonts w:ascii="Arial" w:hAnsi="Arial" w:cs="Arial"/>
          <w:sz w:val="24"/>
          <w:szCs w:val="24"/>
        </w:rPr>
      </w:pPr>
      <w:r>
        <w:rPr>
          <w:rFonts w:ascii="Arial" w:hAnsi="Arial" w:cs="Arial"/>
          <w:sz w:val="24"/>
          <w:szCs w:val="24"/>
        </w:rPr>
        <w:t>4.</w:t>
      </w:r>
      <w:r w:rsidR="00216627">
        <w:rPr>
          <w:rFonts w:ascii="Arial" w:hAnsi="Arial" w:cs="Arial"/>
          <w:sz w:val="24"/>
          <w:szCs w:val="24"/>
        </w:rPr>
        <w:t>4</w:t>
      </w:r>
      <w:r w:rsidR="0067446D" w:rsidRPr="00735944">
        <w:rPr>
          <w:rFonts w:ascii="Arial" w:hAnsi="Arial" w:cs="Arial"/>
          <w:sz w:val="24"/>
          <w:szCs w:val="24"/>
        </w:rPr>
        <w:tab/>
        <w:t xml:space="preserve">Child Protection </w:t>
      </w:r>
    </w:p>
    <w:p w14:paraId="74A18CDA" w14:textId="75F4C1FF" w:rsidR="0067446D" w:rsidRPr="00735944" w:rsidRDefault="00970755" w:rsidP="0067446D">
      <w:pPr>
        <w:pStyle w:val="ListParagraph"/>
        <w:numPr>
          <w:ilvl w:val="0"/>
          <w:numId w:val="23"/>
        </w:numPr>
        <w:spacing w:after="200"/>
        <w:rPr>
          <w:rFonts w:ascii="Arial" w:hAnsi="Arial" w:cs="Arial"/>
          <w:sz w:val="24"/>
          <w:szCs w:val="24"/>
        </w:rPr>
      </w:pPr>
      <w:r>
        <w:rPr>
          <w:rFonts w:ascii="Arial" w:hAnsi="Arial" w:cs="Arial"/>
          <w:sz w:val="24"/>
          <w:szCs w:val="24"/>
        </w:rPr>
        <w:t>4.</w:t>
      </w:r>
      <w:r w:rsidR="00216627">
        <w:rPr>
          <w:rFonts w:ascii="Arial" w:hAnsi="Arial" w:cs="Arial"/>
          <w:sz w:val="24"/>
          <w:szCs w:val="24"/>
        </w:rPr>
        <w:t>5</w:t>
      </w:r>
      <w:r w:rsidR="0067446D" w:rsidRPr="00735944">
        <w:rPr>
          <w:rFonts w:ascii="Arial" w:hAnsi="Arial" w:cs="Arial"/>
          <w:sz w:val="24"/>
          <w:szCs w:val="24"/>
        </w:rPr>
        <w:tab/>
        <w:t>Anti-Bully workshops for parents and children</w:t>
      </w:r>
    </w:p>
    <w:p w14:paraId="74A57064" w14:textId="62E1EE8A" w:rsidR="0067446D" w:rsidRPr="00735944" w:rsidRDefault="00970755" w:rsidP="0067446D">
      <w:pPr>
        <w:pStyle w:val="ListParagraph"/>
        <w:numPr>
          <w:ilvl w:val="0"/>
          <w:numId w:val="23"/>
        </w:numPr>
        <w:spacing w:after="200"/>
        <w:rPr>
          <w:rFonts w:ascii="Arial" w:hAnsi="Arial" w:cs="Arial"/>
          <w:sz w:val="24"/>
          <w:szCs w:val="24"/>
        </w:rPr>
      </w:pPr>
      <w:r>
        <w:rPr>
          <w:rFonts w:ascii="Arial" w:hAnsi="Arial" w:cs="Arial"/>
          <w:sz w:val="24"/>
          <w:szCs w:val="24"/>
        </w:rPr>
        <w:t>4.</w:t>
      </w:r>
      <w:r w:rsidR="00216627">
        <w:rPr>
          <w:rFonts w:ascii="Arial" w:hAnsi="Arial" w:cs="Arial"/>
          <w:sz w:val="24"/>
          <w:szCs w:val="24"/>
        </w:rPr>
        <w:t>6</w:t>
      </w:r>
      <w:r w:rsidR="0067446D" w:rsidRPr="00735944">
        <w:rPr>
          <w:rFonts w:ascii="Arial" w:hAnsi="Arial" w:cs="Arial"/>
          <w:sz w:val="24"/>
          <w:szCs w:val="24"/>
        </w:rPr>
        <w:tab/>
        <w:t>Parenting workshops</w:t>
      </w:r>
    </w:p>
    <w:p w14:paraId="09D5AD6F" w14:textId="77FBEC25" w:rsidR="0067446D" w:rsidRPr="00735944" w:rsidRDefault="00970755" w:rsidP="0067446D">
      <w:pPr>
        <w:pStyle w:val="ListParagraph"/>
        <w:numPr>
          <w:ilvl w:val="0"/>
          <w:numId w:val="23"/>
        </w:numPr>
        <w:spacing w:after="200"/>
        <w:rPr>
          <w:rFonts w:ascii="Arial" w:hAnsi="Arial" w:cs="Arial"/>
          <w:sz w:val="24"/>
          <w:szCs w:val="24"/>
        </w:rPr>
      </w:pPr>
      <w:r>
        <w:rPr>
          <w:rFonts w:ascii="Arial" w:hAnsi="Arial" w:cs="Arial"/>
          <w:sz w:val="24"/>
          <w:szCs w:val="24"/>
        </w:rPr>
        <w:t>4.</w:t>
      </w:r>
      <w:r w:rsidR="00216627">
        <w:rPr>
          <w:rFonts w:ascii="Arial" w:hAnsi="Arial" w:cs="Arial"/>
          <w:sz w:val="24"/>
          <w:szCs w:val="24"/>
        </w:rPr>
        <w:t>7</w:t>
      </w:r>
      <w:r w:rsidR="0067446D" w:rsidRPr="00735944">
        <w:rPr>
          <w:rFonts w:ascii="Arial" w:hAnsi="Arial" w:cs="Arial"/>
          <w:sz w:val="24"/>
          <w:szCs w:val="24"/>
        </w:rPr>
        <w:tab/>
        <w:t>Transition Programmes at Primary Level</w:t>
      </w:r>
    </w:p>
    <w:p w14:paraId="656B2D99" w14:textId="5C655CD1" w:rsidR="0067446D" w:rsidRPr="00735944" w:rsidRDefault="00970755" w:rsidP="0067446D">
      <w:pPr>
        <w:pStyle w:val="ListParagraph"/>
        <w:numPr>
          <w:ilvl w:val="0"/>
          <w:numId w:val="23"/>
        </w:numPr>
        <w:spacing w:after="200"/>
        <w:rPr>
          <w:rFonts w:ascii="Arial" w:hAnsi="Arial" w:cs="Arial"/>
          <w:sz w:val="24"/>
          <w:szCs w:val="24"/>
        </w:rPr>
      </w:pPr>
      <w:r>
        <w:rPr>
          <w:rFonts w:ascii="Arial" w:hAnsi="Arial" w:cs="Arial"/>
          <w:sz w:val="24"/>
          <w:szCs w:val="24"/>
        </w:rPr>
        <w:t>4.</w:t>
      </w:r>
      <w:r w:rsidR="00216627">
        <w:rPr>
          <w:rFonts w:ascii="Arial" w:hAnsi="Arial" w:cs="Arial"/>
          <w:sz w:val="24"/>
          <w:szCs w:val="24"/>
        </w:rPr>
        <w:t>8</w:t>
      </w:r>
      <w:r w:rsidR="0067446D" w:rsidRPr="00735944">
        <w:rPr>
          <w:rFonts w:ascii="Arial" w:hAnsi="Arial" w:cs="Arial"/>
          <w:sz w:val="24"/>
          <w:szCs w:val="24"/>
        </w:rPr>
        <w:tab/>
        <w:t xml:space="preserve">Bespoke tailor made, </w:t>
      </w:r>
      <w:r w:rsidR="00B8008D" w:rsidRPr="00735944">
        <w:rPr>
          <w:rFonts w:ascii="Arial" w:hAnsi="Arial" w:cs="Arial"/>
          <w:sz w:val="24"/>
          <w:szCs w:val="24"/>
        </w:rPr>
        <w:t>demand-based</w:t>
      </w:r>
      <w:r w:rsidR="0067446D" w:rsidRPr="00735944">
        <w:rPr>
          <w:rFonts w:ascii="Arial" w:hAnsi="Arial" w:cs="Arial"/>
          <w:sz w:val="24"/>
          <w:szCs w:val="24"/>
        </w:rPr>
        <w:t xml:space="preserve"> ICT and social media training</w:t>
      </w:r>
    </w:p>
    <w:p w14:paraId="5BC14236" w14:textId="5979381C" w:rsidR="0067446D" w:rsidRPr="00735944" w:rsidRDefault="00970755" w:rsidP="0067446D">
      <w:pPr>
        <w:pStyle w:val="ListParagraph"/>
        <w:numPr>
          <w:ilvl w:val="0"/>
          <w:numId w:val="23"/>
        </w:numPr>
        <w:spacing w:after="200"/>
        <w:rPr>
          <w:rFonts w:ascii="Arial" w:hAnsi="Arial" w:cs="Arial"/>
          <w:sz w:val="28"/>
          <w:szCs w:val="28"/>
        </w:rPr>
      </w:pPr>
      <w:r>
        <w:rPr>
          <w:rFonts w:ascii="Arial" w:hAnsi="Arial" w:cs="Arial"/>
          <w:sz w:val="24"/>
          <w:szCs w:val="24"/>
        </w:rPr>
        <w:t>4.</w:t>
      </w:r>
      <w:r w:rsidR="00216627">
        <w:rPr>
          <w:rFonts w:ascii="Arial" w:hAnsi="Arial" w:cs="Arial"/>
          <w:sz w:val="24"/>
          <w:szCs w:val="24"/>
        </w:rPr>
        <w:t>9</w:t>
      </w:r>
      <w:r w:rsidR="0067446D" w:rsidRPr="00735944">
        <w:rPr>
          <w:rFonts w:ascii="Arial" w:hAnsi="Arial" w:cs="Arial"/>
          <w:sz w:val="24"/>
          <w:szCs w:val="24"/>
        </w:rPr>
        <w:tab/>
        <w:t>Second level subject specific support</w:t>
      </w:r>
    </w:p>
    <w:p w14:paraId="4CD4520D" w14:textId="77777777" w:rsidR="00970755" w:rsidRDefault="00970755" w:rsidP="00D872CA">
      <w:pPr>
        <w:widowControl w:val="0"/>
        <w:jc w:val="both"/>
        <w:rPr>
          <w:rFonts w:ascii="Arial" w:hAnsi="Arial" w:cs="Arial"/>
          <w:b/>
          <w:sz w:val="22"/>
          <w:szCs w:val="22"/>
        </w:rPr>
      </w:pPr>
    </w:p>
    <w:p w14:paraId="18646209" w14:textId="23B8654D" w:rsidR="00D872CA" w:rsidRPr="00216627" w:rsidRDefault="0067446D" w:rsidP="00D872CA">
      <w:pPr>
        <w:widowControl w:val="0"/>
        <w:jc w:val="both"/>
        <w:rPr>
          <w:rFonts w:ascii="Arial" w:hAnsi="Arial" w:cs="Arial"/>
          <w:b/>
          <w:sz w:val="22"/>
          <w:szCs w:val="22"/>
        </w:rPr>
      </w:pPr>
      <w:r w:rsidRPr="00216627">
        <w:rPr>
          <w:rFonts w:ascii="Arial" w:hAnsi="Arial" w:cs="Arial"/>
          <w:b/>
          <w:sz w:val="22"/>
          <w:szCs w:val="22"/>
        </w:rPr>
        <w:t xml:space="preserve">Appendix II – Instructions to </w:t>
      </w:r>
      <w:r w:rsidR="00BC3767">
        <w:rPr>
          <w:rFonts w:ascii="Arial" w:hAnsi="Arial" w:cs="Arial"/>
          <w:b/>
          <w:sz w:val="22"/>
          <w:szCs w:val="22"/>
        </w:rPr>
        <w:t>Applicants</w:t>
      </w:r>
    </w:p>
    <w:p w14:paraId="6A8F2D02" w14:textId="77777777" w:rsidR="0067446D" w:rsidRPr="00735944" w:rsidRDefault="0067446D" w:rsidP="00D872CA">
      <w:pPr>
        <w:widowControl w:val="0"/>
        <w:jc w:val="both"/>
        <w:rPr>
          <w:rFonts w:ascii="Arial" w:hAnsi="Arial" w:cs="Arial"/>
          <w:b/>
        </w:rPr>
      </w:pPr>
    </w:p>
    <w:p w14:paraId="11BE8F87" w14:textId="18913E14" w:rsidR="00D872CA" w:rsidRPr="00735944" w:rsidRDefault="004672F1" w:rsidP="00D872CA">
      <w:pPr>
        <w:widowControl w:val="0"/>
        <w:jc w:val="both"/>
        <w:rPr>
          <w:rFonts w:ascii="Arial" w:hAnsi="Arial" w:cs="Arial"/>
          <w:sz w:val="22"/>
          <w:szCs w:val="22"/>
        </w:rPr>
      </w:pPr>
      <w:r w:rsidRPr="00735944">
        <w:rPr>
          <w:rFonts w:ascii="Arial" w:hAnsi="Arial" w:cs="Arial"/>
          <w:sz w:val="22"/>
          <w:szCs w:val="22"/>
        </w:rPr>
        <w:t xml:space="preserve">In submitting their proposal, </w:t>
      </w:r>
      <w:r w:rsidR="00BC3767">
        <w:rPr>
          <w:rFonts w:ascii="Arial" w:hAnsi="Arial" w:cs="Arial"/>
          <w:sz w:val="22"/>
          <w:szCs w:val="22"/>
        </w:rPr>
        <w:t>applicants</w:t>
      </w:r>
      <w:r w:rsidRPr="00735944">
        <w:rPr>
          <w:rFonts w:ascii="Arial" w:hAnsi="Arial" w:cs="Arial"/>
          <w:sz w:val="22"/>
          <w:szCs w:val="22"/>
        </w:rPr>
        <w:t xml:space="preserve"> must adhere to all instructions and conditions as set out in the Request for Tender.  Failure to submit required information in the specified format may lead to </w:t>
      </w:r>
      <w:r w:rsidR="00EB7FC2">
        <w:rPr>
          <w:rFonts w:ascii="Arial" w:hAnsi="Arial" w:cs="Arial"/>
          <w:sz w:val="22"/>
          <w:szCs w:val="22"/>
        </w:rPr>
        <w:t>ineligibility</w:t>
      </w:r>
      <w:r w:rsidRPr="00735944">
        <w:rPr>
          <w:rFonts w:ascii="Arial" w:hAnsi="Arial" w:cs="Arial"/>
          <w:sz w:val="22"/>
          <w:szCs w:val="22"/>
        </w:rPr>
        <w:t>.</w:t>
      </w:r>
    </w:p>
    <w:p w14:paraId="5694F3CD" w14:textId="77777777" w:rsidR="00D872CA" w:rsidRPr="00735944" w:rsidRDefault="00D872CA" w:rsidP="00D872CA">
      <w:pPr>
        <w:widowControl w:val="0"/>
        <w:jc w:val="both"/>
        <w:rPr>
          <w:rFonts w:ascii="Arial" w:hAnsi="Arial" w:cs="Arial"/>
          <w:b/>
        </w:rPr>
      </w:pPr>
    </w:p>
    <w:p w14:paraId="59454465" w14:textId="77777777" w:rsidR="00216627" w:rsidRDefault="00216627" w:rsidP="00D872CA">
      <w:pPr>
        <w:widowControl w:val="0"/>
        <w:jc w:val="both"/>
        <w:rPr>
          <w:rFonts w:ascii="Arial" w:hAnsi="Arial" w:cs="Arial"/>
          <w:b/>
          <w:sz w:val="22"/>
          <w:szCs w:val="22"/>
        </w:rPr>
      </w:pPr>
    </w:p>
    <w:p w14:paraId="3190BC9F" w14:textId="0AC82652" w:rsidR="00D872CA" w:rsidRPr="00735944" w:rsidRDefault="00BC3767" w:rsidP="00D872CA">
      <w:pPr>
        <w:widowControl w:val="0"/>
        <w:jc w:val="both"/>
        <w:rPr>
          <w:rFonts w:ascii="Arial" w:hAnsi="Arial" w:cs="Arial"/>
          <w:b/>
          <w:sz w:val="22"/>
          <w:szCs w:val="22"/>
        </w:rPr>
      </w:pPr>
      <w:r>
        <w:rPr>
          <w:rFonts w:ascii="Arial" w:hAnsi="Arial" w:cs="Arial"/>
          <w:b/>
          <w:sz w:val="22"/>
          <w:szCs w:val="22"/>
        </w:rPr>
        <w:t>Applicants</w:t>
      </w:r>
      <w:r w:rsidR="004672F1" w:rsidRPr="00735944">
        <w:rPr>
          <w:rFonts w:ascii="Arial" w:hAnsi="Arial" w:cs="Arial"/>
          <w:b/>
          <w:sz w:val="22"/>
          <w:szCs w:val="22"/>
        </w:rPr>
        <w:t xml:space="preserve"> must observe the following:</w:t>
      </w:r>
    </w:p>
    <w:p w14:paraId="18A0FCAD" w14:textId="77777777" w:rsidR="004672F1" w:rsidRPr="00735944" w:rsidRDefault="004672F1" w:rsidP="00D872CA">
      <w:pPr>
        <w:widowControl w:val="0"/>
        <w:jc w:val="both"/>
        <w:rPr>
          <w:rFonts w:ascii="Arial" w:hAnsi="Arial" w:cs="Arial"/>
          <w:sz w:val="22"/>
          <w:szCs w:val="22"/>
        </w:rPr>
      </w:pPr>
    </w:p>
    <w:p w14:paraId="730A3550" w14:textId="3DE701A2" w:rsidR="004672F1" w:rsidRPr="00735944" w:rsidRDefault="00BC3767" w:rsidP="004672F1">
      <w:pPr>
        <w:pStyle w:val="ListParagraph"/>
        <w:widowControl w:val="0"/>
        <w:numPr>
          <w:ilvl w:val="0"/>
          <w:numId w:val="24"/>
        </w:numPr>
        <w:jc w:val="both"/>
        <w:rPr>
          <w:rFonts w:ascii="Arial" w:hAnsi="Arial" w:cs="Arial"/>
          <w:sz w:val="22"/>
          <w:szCs w:val="22"/>
        </w:rPr>
      </w:pPr>
      <w:r>
        <w:rPr>
          <w:rFonts w:ascii="Arial" w:hAnsi="Arial" w:cs="Arial"/>
          <w:sz w:val="22"/>
          <w:szCs w:val="22"/>
        </w:rPr>
        <w:t>Applicants</w:t>
      </w:r>
      <w:r w:rsidR="004672F1" w:rsidRPr="00735944">
        <w:rPr>
          <w:rFonts w:ascii="Arial" w:hAnsi="Arial" w:cs="Arial"/>
          <w:sz w:val="22"/>
          <w:szCs w:val="22"/>
        </w:rPr>
        <w:t xml:space="preserve"> must complete the questionnaire provided in Appendix III and include complete, signed and dated declarations set out in Appendix IV in order to participate in this competition.  (no other tender format will be accepted and may lead to disqualification).</w:t>
      </w:r>
    </w:p>
    <w:p w14:paraId="69AC2E4E" w14:textId="60ABB385" w:rsidR="005B540E" w:rsidRPr="00735944" w:rsidRDefault="00BC3767" w:rsidP="004672F1">
      <w:pPr>
        <w:pStyle w:val="ListParagraph"/>
        <w:widowControl w:val="0"/>
        <w:numPr>
          <w:ilvl w:val="0"/>
          <w:numId w:val="24"/>
        </w:numPr>
        <w:jc w:val="both"/>
        <w:rPr>
          <w:rFonts w:ascii="Arial" w:hAnsi="Arial" w:cs="Arial"/>
          <w:sz w:val="22"/>
          <w:szCs w:val="22"/>
        </w:rPr>
      </w:pPr>
      <w:r>
        <w:rPr>
          <w:rFonts w:ascii="Arial" w:hAnsi="Arial" w:cs="Arial"/>
          <w:sz w:val="22"/>
          <w:szCs w:val="22"/>
        </w:rPr>
        <w:t>Applicants</w:t>
      </w:r>
      <w:r w:rsidR="005B540E" w:rsidRPr="00735944">
        <w:rPr>
          <w:rFonts w:ascii="Arial" w:hAnsi="Arial" w:cs="Arial"/>
          <w:sz w:val="22"/>
          <w:szCs w:val="22"/>
        </w:rPr>
        <w:t xml:space="preserve"> should tick the appropriate courses they are tendering for in Appendix I.</w:t>
      </w:r>
    </w:p>
    <w:p w14:paraId="0D794413" w14:textId="0F538D26" w:rsidR="004672F1" w:rsidRPr="00735944" w:rsidRDefault="00BC3767" w:rsidP="004672F1">
      <w:pPr>
        <w:pStyle w:val="ListParagraph"/>
        <w:widowControl w:val="0"/>
        <w:numPr>
          <w:ilvl w:val="0"/>
          <w:numId w:val="24"/>
        </w:numPr>
        <w:jc w:val="both"/>
        <w:rPr>
          <w:rFonts w:ascii="Arial" w:hAnsi="Arial" w:cs="Arial"/>
          <w:sz w:val="22"/>
          <w:szCs w:val="22"/>
        </w:rPr>
      </w:pPr>
      <w:r>
        <w:rPr>
          <w:rFonts w:ascii="Arial" w:hAnsi="Arial" w:cs="Arial"/>
          <w:sz w:val="22"/>
          <w:szCs w:val="22"/>
        </w:rPr>
        <w:t>Applicants</w:t>
      </w:r>
      <w:r w:rsidR="004672F1" w:rsidRPr="00735944">
        <w:rPr>
          <w:rFonts w:ascii="Arial" w:hAnsi="Arial" w:cs="Arial"/>
          <w:sz w:val="22"/>
          <w:szCs w:val="22"/>
        </w:rPr>
        <w:t xml:space="preserve"> are required to submit a copy of all </w:t>
      </w:r>
      <w:r w:rsidR="00EB7FC2">
        <w:rPr>
          <w:rFonts w:ascii="Arial" w:hAnsi="Arial" w:cs="Arial"/>
          <w:sz w:val="22"/>
          <w:szCs w:val="22"/>
        </w:rPr>
        <w:t xml:space="preserve">accreditation / </w:t>
      </w:r>
      <w:r w:rsidR="004672F1" w:rsidRPr="00735944">
        <w:rPr>
          <w:rFonts w:ascii="Arial" w:hAnsi="Arial" w:cs="Arial"/>
          <w:sz w:val="22"/>
          <w:szCs w:val="22"/>
        </w:rPr>
        <w:t xml:space="preserve">qualifications and </w:t>
      </w:r>
      <w:r w:rsidR="00EB7FC2">
        <w:rPr>
          <w:rFonts w:ascii="Arial" w:hAnsi="Arial" w:cs="Arial"/>
          <w:sz w:val="22"/>
          <w:szCs w:val="22"/>
        </w:rPr>
        <w:t>relevant</w:t>
      </w:r>
      <w:r w:rsidR="004672F1" w:rsidRPr="00735944">
        <w:rPr>
          <w:rFonts w:ascii="Arial" w:hAnsi="Arial" w:cs="Arial"/>
          <w:sz w:val="22"/>
          <w:szCs w:val="22"/>
        </w:rPr>
        <w:t xml:space="preserve"> CVs as noted in Appendix III.</w:t>
      </w:r>
    </w:p>
    <w:p w14:paraId="0035494C" w14:textId="53A44074" w:rsidR="004672F1" w:rsidRPr="00735944" w:rsidRDefault="004672F1" w:rsidP="00D872CA">
      <w:pPr>
        <w:pStyle w:val="ListParagraph"/>
        <w:widowControl w:val="0"/>
        <w:numPr>
          <w:ilvl w:val="0"/>
          <w:numId w:val="24"/>
        </w:numPr>
        <w:jc w:val="both"/>
        <w:rPr>
          <w:rFonts w:ascii="Arial" w:hAnsi="Arial" w:cs="Arial"/>
          <w:sz w:val="22"/>
          <w:szCs w:val="22"/>
        </w:rPr>
      </w:pPr>
      <w:r w:rsidRPr="00735944">
        <w:rPr>
          <w:rFonts w:ascii="Arial" w:hAnsi="Arial" w:cs="Arial"/>
          <w:b/>
          <w:sz w:val="22"/>
          <w:szCs w:val="22"/>
        </w:rPr>
        <w:t xml:space="preserve">A digital copy of the tender must be submitted by email only </w:t>
      </w:r>
      <w:r w:rsidRPr="005041CF">
        <w:rPr>
          <w:rFonts w:ascii="Arial" w:hAnsi="Arial" w:cs="Arial"/>
          <w:b/>
          <w:sz w:val="22"/>
          <w:szCs w:val="22"/>
        </w:rPr>
        <w:t xml:space="preserve">to </w:t>
      </w:r>
      <w:hyperlink r:id="rId13" w:history="1">
        <w:r w:rsidR="0052571A" w:rsidRPr="00AD1412">
          <w:rPr>
            <w:rStyle w:val="Hyperlink"/>
            <w:rFonts w:ascii="Arial" w:hAnsi="Arial" w:cs="Arial"/>
            <w:b/>
            <w:sz w:val="24"/>
            <w:szCs w:val="24"/>
          </w:rPr>
          <w:t>training@wld.ie</w:t>
        </w:r>
      </w:hyperlink>
      <w:r w:rsidR="00CF201F" w:rsidRPr="00735944">
        <w:rPr>
          <w:rFonts w:ascii="Arial" w:hAnsi="Arial" w:cs="Arial"/>
        </w:rPr>
        <w:t xml:space="preserve"> </w:t>
      </w:r>
      <w:r w:rsidR="00B34D27">
        <w:rPr>
          <w:rFonts w:ascii="Arial" w:hAnsi="Arial" w:cs="Arial"/>
        </w:rPr>
        <w:t xml:space="preserve">before 5.00 p.m. on Friday </w:t>
      </w:r>
      <w:r w:rsidR="000B1C43">
        <w:rPr>
          <w:rFonts w:ascii="Arial" w:hAnsi="Arial" w:cs="Arial"/>
        </w:rPr>
        <w:t>8</w:t>
      </w:r>
      <w:r w:rsidR="00B34D27" w:rsidRPr="00B34D27">
        <w:rPr>
          <w:rFonts w:ascii="Arial" w:hAnsi="Arial" w:cs="Arial"/>
          <w:vertAlign w:val="superscript"/>
        </w:rPr>
        <w:t>th</w:t>
      </w:r>
      <w:r w:rsidR="00B34D27">
        <w:rPr>
          <w:rFonts w:ascii="Arial" w:hAnsi="Arial" w:cs="Arial"/>
        </w:rPr>
        <w:t xml:space="preserve"> November, 2024.  </w:t>
      </w:r>
      <w:r w:rsidRPr="00735944">
        <w:rPr>
          <w:rFonts w:ascii="Arial" w:hAnsi="Arial" w:cs="Arial"/>
          <w:b/>
          <w:sz w:val="22"/>
          <w:szCs w:val="22"/>
        </w:rPr>
        <w:t>No other format will be accepted</w:t>
      </w:r>
      <w:r w:rsidRPr="00735944">
        <w:rPr>
          <w:rFonts w:ascii="Arial" w:hAnsi="Arial" w:cs="Arial"/>
          <w:sz w:val="22"/>
          <w:szCs w:val="22"/>
        </w:rPr>
        <w:t>.</w:t>
      </w:r>
      <w:r w:rsidR="00216627">
        <w:rPr>
          <w:rFonts w:ascii="Arial" w:hAnsi="Arial" w:cs="Arial"/>
          <w:sz w:val="22"/>
          <w:szCs w:val="22"/>
        </w:rPr>
        <w:t xml:space="preserve"> </w:t>
      </w:r>
    </w:p>
    <w:p w14:paraId="0045EF07" w14:textId="77777777" w:rsidR="004672F1" w:rsidRPr="00735944" w:rsidRDefault="004672F1" w:rsidP="004672F1">
      <w:pPr>
        <w:pStyle w:val="ListParagraph"/>
        <w:widowControl w:val="0"/>
        <w:jc w:val="both"/>
        <w:rPr>
          <w:rFonts w:ascii="Arial" w:hAnsi="Arial" w:cs="Arial"/>
          <w:sz w:val="22"/>
          <w:szCs w:val="22"/>
        </w:rPr>
      </w:pPr>
    </w:p>
    <w:p w14:paraId="15EF9BFF" w14:textId="1DCD401C" w:rsidR="00AB1D94" w:rsidRPr="0061788F" w:rsidRDefault="004672F1" w:rsidP="0061788F">
      <w:pPr>
        <w:widowControl w:val="0"/>
        <w:jc w:val="both"/>
        <w:rPr>
          <w:rFonts w:ascii="Arial" w:hAnsi="Arial" w:cs="Arial"/>
          <w:sz w:val="22"/>
          <w:szCs w:val="22"/>
        </w:rPr>
      </w:pPr>
      <w:r w:rsidRPr="00377005">
        <w:rPr>
          <w:rFonts w:ascii="Arial" w:hAnsi="Arial" w:cs="Arial"/>
          <w:sz w:val="22"/>
          <w:szCs w:val="22"/>
        </w:rPr>
        <w:t xml:space="preserve">The panel will remain open for a period of </w:t>
      </w:r>
      <w:r w:rsidR="0052571A">
        <w:rPr>
          <w:rFonts w:ascii="Arial" w:hAnsi="Arial" w:cs="Arial"/>
          <w:sz w:val="22"/>
          <w:szCs w:val="22"/>
        </w:rPr>
        <w:t>3</w:t>
      </w:r>
      <w:r w:rsidR="00DC059E">
        <w:rPr>
          <w:rFonts w:ascii="Arial" w:hAnsi="Arial" w:cs="Arial"/>
          <w:sz w:val="22"/>
          <w:szCs w:val="22"/>
        </w:rPr>
        <w:t>6</w:t>
      </w:r>
      <w:r w:rsidRPr="00377005">
        <w:rPr>
          <w:rFonts w:ascii="Arial" w:hAnsi="Arial" w:cs="Arial"/>
          <w:sz w:val="22"/>
          <w:szCs w:val="22"/>
        </w:rPr>
        <w:t xml:space="preserve"> months (</w:t>
      </w:r>
      <w:r w:rsidR="00AB1D94" w:rsidRPr="00377005">
        <w:rPr>
          <w:rFonts w:ascii="Arial" w:hAnsi="Arial" w:cs="Arial"/>
          <w:sz w:val="22"/>
          <w:szCs w:val="22"/>
        </w:rPr>
        <w:t xml:space="preserve">from </w:t>
      </w:r>
      <w:r w:rsidR="00DC059E">
        <w:rPr>
          <w:rFonts w:ascii="Arial" w:hAnsi="Arial" w:cs="Arial"/>
          <w:sz w:val="22"/>
          <w:szCs w:val="22"/>
        </w:rPr>
        <w:t>December</w:t>
      </w:r>
      <w:r w:rsidR="0052571A">
        <w:rPr>
          <w:rFonts w:ascii="Arial" w:hAnsi="Arial" w:cs="Arial"/>
          <w:sz w:val="22"/>
          <w:szCs w:val="22"/>
        </w:rPr>
        <w:t xml:space="preserve"> </w:t>
      </w:r>
      <w:r w:rsidR="00AB1D94" w:rsidRPr="00377005">
        <w:rPr>
          <w:rFonts w:ascii="Arial" w:hAnsi="Arial" w:cs="Arial"/>
          <w:sz w:val="22"/>
          <w:szCs w:val="22"/>
        </w:rPr>
        <w:t>1</w:t>
      </w:r>
      <w:r w:rsidR="00AB1D94" w:rsidRPr="00377005">
        <w:rPr>
          <w:rFonts w:ascii="Arial" w:hAnsi="Arial" w:cs="Arial"/>
          <w:sz w:val="22"/>
          <w:szCs w:val="22"/>
          <w:vertAlign w:val="superscript"/>
        </w:rPr>
        <w:t>st</w:t>
      </w:r>
      <w:r w:rsidR="00AB1D94" w:rsidRPr="00377005">
        <w:rPr>
          <w:rFonts w:ascii="Arial" w:hAnsi="Arial" w:cs="Arial"/>
          <w:sz w:val="22"/>
          <w:szCs w:val="22"/>
        </w:rPr>
        <w:t xml:space="preserve"> 20</w:t>
      </w:r>
      <w:r w:rsidR="000B3E9B" w:rsidRPr="00377005">
        <w:rPr>
          <w:rFonts w:ascii="Arial" w:hAnsi="Arial" w:cs="Arial"/>
          <w:sz w:val="22"/>
          <w:szCs w:val="22"/>
        </w:rPr>
        <w:t>2</w:t>
      </w:r>
      <w:r w:rsidR="00A11068" w:rsidRPr="00377005">
        <w:rPr>
          <w:rFonts w:ascii="Arial" w:hAnsi="Arial" w:cs="Arial"/>
          <w:sz w:val="22"/>
          <w:szCs w:val="22"/>
        </w:rPr>
        <w:t>4</w:t>
      </w:r>
      <w:r w:rsidR="00AB1D94" w:rsidRPr="00377005">
        <w:rPr>
          <w:rFonts w:ascii="Arial" w:hAnsi="Arial" w:cs="Arial"/>
          <w:sz w:val="22"/>
          <w:szCs w:val="22"/>
        </w:rPr>
        <w:t>) with the option of extending for another 12 months subject to funding.</w:t>
      </w:r>
    </w:p>
    <w:p w14:paraId="24403101" w14:textId="77777777" w:rsidR="00AB1D94" w:rsidRDefault="00AB1D94" w:rsidP="004672F1">
      <w:pPr>
        <w:pStyle w:val="ListParagraph"/>
        <w:widowControl w:val="0"/>
        <w:jc w:val="both"/>
        <w:rPr>
          <w:rFonts w:ascii="Arial" w:hAnsi="Arial" w:cs="Arial"/>
          <w:sz w:val="22"/>
          <w:szCs w:val="22"/>
        </w:rPr>
      </w:pPr>
    </w:p>
    <w:p w14:paraId="55737F72" w14:textId="77777777" w:rsidR="00E82A68" w:rsidRDefault="00E82A68" w:rsidP="004672F1">
      <w:pPr>
        <w:pStyle w:val="ListParagraph"/>
        <w:widowControl w:val="0"/>
        <w:jc w:val="both"/>
        <w:rPr>
          <w:rFonts w:ascii="Arial" w:hAnsi="Arial" w:cs="Arial"/>
          <w:sz w:val="22"/>
          <w:szCs w:val="22"/>
        </w:rPr>
      </w:pPr>
    </w:p>
    <w:p w14:paraId="05C223B1" w14:textId="77777777" w:rsidR="00E82A68" w:rsidRDefault="00E82A68" w:rsidP="004672F1">
      <w:pPr>
        <w:pStyle w:val="ListParagraph"/>
        <w:widowControl w:val="0"/>
        <w:jc w:val="both"/>
        <w:rPr>
          <w:rFonts w:ascii="Arial" w:hAnsi="Arial" w:cs="Arial"/>
          <w:sz w:val="22"/>
          <w:szCs w:val="22"/>
        </w:rPr>
      </w:pPr>
    </w:p>
    <w:p w14:paraId="416CB0BB" w14:textId="77777777" w:rsidR="00E82A68" w:rsidRDefault="00E82A68" w:rsidP="004672F1">
      <w:pPr>
        <w:pStyle w:val="ListParagraph"/>
        <w:widowControl w:val="0"/>
        <w:jc w:val="both"/>
        <w:rPr>
          <w:rFonts w:ascii="Arial" w:hAnsi="Arial" w:cs="Arial"/>
          <w:sz w:val="22"/>
          <w:szCs w:val="22"/>
        </w:rPr>
      </w:pPr>
    </w:p>
    <w:p w14:paraId="78213C8E" w14:textId="77777777" w:rsidR="00E82A68" w:rsidRDefault="00E82A68" w:rsidP="004672F1">
      <w:pPr>
        <w:pStyle w:val="ListParagraph"/>
        <w:widowControl w:val="0"/>
        <w:jc w:val="both"/>
        <w:rPr>
          <w:rFonts w:ascii="Arial" w:hAnsi="Arial" w:cs="Arial"/>
          <w:sz w:val="22"/>
          <w:szCs w:val="22"/>
        </w:rPr>
      </w:pPr>
    </w:p>
    <w:p w14:paraId="28BEA0FA" w14:textId="77777777" w:rsidR="00E82A68" w:rsidRDefault="00E82A68" w:rsidP="004672F1">
      <w:pPr>
        <w:pStyle w:val="ListParagraph"/>
        <w:widowControl w:val="0"/>
        <w:jc w:val="both"/>
        <w:rPr>
          <w:rFonts w:ascii="Arial" w:hAnsi="Arial" w:cs="Arial"/>
          <w:sz w:val="22"/>
          <w:szCs w:val="22"/>
        </w:rPr>
      </w:pPr>
    </w:p>
    <w:p w14:paraId="0A5BA023" w14:textId="77777777" w:rsidR="00E82A68" w:rsidRDefault="00E82A68" w:rsidP="004672F1">
      <w:pPr>
        <w:pStyle w:val="ListParagraph"/>
        <w:widowControl w:val="0"/>
        <w:jc w:val="both"/>
        <w:rPr>
          <w:rFonts w:ascii="Arial" w:hAnsi="Arial" w:cs="Arial"/>
          <w:sz w:val="22"/>
          <w:szCs w:val="22"/>
        </w:rPr>
      </w:pPr>
    </w:p>
    <w:p w14:paraId="40342361" w14:textId="77777777" w:rsidR="00E82A68" w:rsidRDefault="00E82A68" w:rsidP="004672F1">
      <w:pPr>
        <w:pStyle w:val="ListParagraph"/>
        <w:widowControl w:val="0"/>
        <w:jc w:val="both"/>
        <w:rPr>
          <w:rFonts w:ascii="Arial" w:hAnsi="Arial" w:cs="Arial"/>
          <w:sz w:val="22"/>
          <w:szCs w:val="22"/>
        </w:rPr>
      </w:pPr>
    </w:p>
    <w:p w14:paraId="09A6357E" w14:textId="77777777" w:rsidR="00E82A68" w:rsidRDefault="00E82A68" w:rsidP="004672F1">
      <w:pPr>
        <w:pStyle w:val="ListParagraph"/>
        <w:widowControl w:val="0"/>
        <w:jc w:val="both"/>
        <w:rPr>
          <w:rFonts w:ascii="Arial" w:hAnsi="Arial" w:cs="Arial"/>
          <w:sz w:val="22"/>
          <w:szCs w:val="22"/>
        </w:rPr>
      </w:pPr>
    </w:p>
    <w:p w14:paraId="783FF313" w14:textId="77777777" w:rsidR="00E82A68" w:rsidRDefault="00E82A68" w:rsidP="004672F1">
      <w:pPr>
        <w:pStyle w:val="ListParagraph"/>
        <w:widowControl w:val="0"/>
        <w:jc w:val="both"/>
        <w:rPr>
          <w:rFonts w:ascii="Arial" w:hAnsi="Arial" w:cs="Arial"/>
          <w:sz w:val="22"/>
          <w:szCs w:val="22"/>
        </w:rPr>
      </w:pPr>
    </w:p>
    <w:p w14:paraId="3823F7DE" w14:textId="77777777" w:rsidR="00E82A68" w:rsidRDefault="00E82A68" w:rsidP="004672F1">
      <w:pPr>
        <w:pStyle w:val="ListParagraph"/>
        <w:widowControl w:val="0"/>
        <w:jc w:val="both"/>
        <w:rPr>
          <w:rFonts w:ascii="Arial" w:hAnsi="Arial" w:cs="Arial"/>
          <w:sz w:val="22"/>
          <w:szCs w:val="22"/>
        </w:rPr>
      </w:pPr>
    </w:p>
    <w:p w14:paraId="3AB926F1" w14:textId="77777777" w:rsidR="00E82A68" w:rsidRDefault="00E82A68" w:rsidP="004672F1">
      <w:pPr>
        <w:pStyle w:val="ListParagraph"/>
        <w:widowControl w:val="0"/>
        <w:jc w:val="both"/>
        <w:rPr>
          <w:rFonts w:ascii="Arial" w:hAnsi="Arial" w:cs="Arial"/>
          <w:sz w:val="22"/>
          <w:szCs w:val="22"/>
        </w:rPr>
      </w:pPr>
    </w:p>
    <w:p w14:paraId="64B4D940" w14:textId="77777777" w:rsidR="00E82A68" w:rsidRDefault="00E82A68" w:rsidP="004672F1">
      <w:pPr>
        <w:pStyle w:val="ListParagraph"/>
        <w:widowControl w:val="0"/>
        <w:jc w:val="both"/>
        <w:rPr>
          <w:rFonts w:ascii="Arial" w:hAnsi="Arial" w:cs="Arial"/>
          <w:sz w:val="22"/>
          <w:szCs w:val="22"/>
        </w:rPr>
      </w:pPr>
    </w:p>
    <w:p w14:paraId="48C57D43" w14:textId="77777777" w:rsidR="00E82A68" w:rsidRDefault="00E82A68" w:rsidP="004672F1">
      <w:pPr>
        <w:pStyle w:val="ListParagraph"/>
        <w:widowControl w:val="0"/>
        <w:jc w:val="both"/>
        <w:rPr>
          <w:rFonts w:ascii="Arial" w:hAnsi="Arial" w:cs="Arial"/>
          <w:sz w:val="22"/>
          <w:szCs w:val="22"/>
        </w:rPr>
      </w:pPr>
    </w:p>
    <w:p w14:paraId="0C8064C8" w14:textId="77777777" w:rsidR="00E82A68" w:rsidRDefault="00E82A68" w:rsidP="004672F1">
      <w:pPr>
        <w:pStyle w:val="ListParagraph"/>
        <w:widowControl w:val="0"/>
        <w:jc w:val="both"/>
        <w:rPr>
          <w:rFonts w:ascii="Arial" w:hAnsi="Arial" w:cs="Arial"/>
          <w:sz w:val="22"/>
          <w:szCs w:val="22"/>
        </w:rPr>
      </w:pPr>
    </w:p>
    <w:p w14:paraId="06C55E21" w14:textId="77777777" w:rsidR="00E82A68" w:rsidRDefault="00E82A68" w:rsidP="004672F1">
      <w:pPr>
        <w:pStyle w:val="ListParagraph"/>
        <w:widowControl w:val="0"/>
        <w:jc w:val="both"/>
        <w:rPr>
          <w:rFonts w:ascii="Arial" w:hAnsi="Arial" w:cs="Arial"/>
          <w:sz w:val="22"/>
          <w:szCs w:val="22"/>
        </w:rPr>
      </w:pPr>
    </w:p>
    <w:p w14:paraId="38FD9EEB" w14:textId="77777777" w:rsidR="00E82A68" w:rsidRDefault="00E82A68" w:rsidP="004672F1">
      <w:pPr>
        <w:pStyle w:val="ListParagraph"/>
        <w:widowControl w:val="0"/>
        <w:jc w:val="both"/>
        <w:rPr>
          <w:rFonts w:ascii="Arial" w:hAnsi="Arial" w:cs="Arial"/>
          <w:sz w:val="22"/>
          <w:szCs w:val="22"/>
        </w:rPr>
      </w:pPr>
    </w:p>
    <w:p w14:paraId="7DEC17DF" w14:textId="77777777" w:rsidR="00E82A68" w:rsidRPr="00735944" w:rsidRDefault="00E82A68" w:rsidP="004672F1">
      <w:pPr>
        <w:pStyle w:val="ListParagraph"/>
        <w:widowControl w:val="0"/>
        <w:jc w:val="both"/>
        <w:rPr>
          <w:rFonts w:ascii="Arial" w:hAnsi="Arial" w:cs="Arial"/>
          <w:sz w:val="22"/>
          <w:szCs w:val="22"/>
        </w:rPr>
      </w:pPr>
    </w:p>
    <w:p w14:paraId="16509DD1" w14:textId="09580C20" w:rsidR="0005116E" w:rsidRPr="00735944" w:rsidRDefault="0005116E" w:rsidP="00376351">
      <w:pPr>
        <w:spacing w:line="246" w:lineRule="auto"/>
        <w:ind w:left="577" w:right="535"/>
        <w:jc w:val="both"/>
        <w:rPr>
          <w:rFonts w:ascii="Arial" w:eastAsia="Arial" w:hAnsi="Arial" w:cs="Arial"/>
          <w:sz w:val="22"/>
          <w:szCs w:val="22"/>
        </w:rPr>
      </w:pPr>
    </w:p>
    <w:p w14:paraId="2DC32A93" w14:textId="77777777" w:rsidR="0005116E" w:rsidRPr="00735944" w:rsidRDefault="003E5D1D" w:rsidP="00376351">
      <w:pPr>
        <w:spacing w:before="19" w:line="240" w:lineRule="exact"/>
        <w:jc w:val="both"/>
        <w:rPr>
          <w:rFonts w:ascii="Arial" w:hAnsi="Arial" w:cs="Arial"/>
          <w:b/>
          <w:sz w:val="28"/>
          <w:szCs w:val="28"/>
        </w:rPr>
      </w:pPr>
      <w:r w:rsidRPr="00735944">
        <w:rPr>
          <w:rFonts w:ascii="Arial" w:hAnsi="Arial" w:cs="Arial"/>
          <w:b/>
          <w:sz w:val="28"/>
          <w:szCs w:val="28"/>
        </w:rPr>
        <w:t>Appendix III – Questionnaire</w:t>
      </w:r>
    </w:p>
    <w:p w14:paraId="7EE16DA1" w14:textId="77777777" w:rsidR="003E5D1D" w:rsidRPr="00735944" w:rsidRDefault="003E5D1D" w:rsidP="00376351">
      <w:pPr>
        <w:spacing w:before="19" w:line="240" w:lineRule="exact"/>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4"/>
        <w:gridCol w:w="7567"/>
      </w:tblGrid>
      <w:tr w:rsidR="003E5D1D" w:rsidRPr="00735944" w14:paraId="40B8332F" w14:textId="77777777" w:rsidTr="0061788F">
        <w:trPr>
          <w:trHeight w:val="624"/>
        </w:trPr>
        <w:tc>
          <w:tcPr>
            <w:tcW w:w="2634" w:type="dxa"/>
            <w:shd w:val="clear" w:color="auto" w:fill="DBE5F1" w:themeFill="accent1" w:themeFillTint="33"/>
          </w:tcPr>
          <w:p w14:paraId="2937C7DB" w14:textId="77777777" w:rsidR="003E5D1D" w:rsidRPr="00735944" w:rsidRDefault="00057C55" w:rsidP="00F46200">
            <w:pPr>
              <w:rPr>
                <w:rFonts w:ascii="Arial" w:hAnsi="Arial" w:cs="Arial"/>
                <w:b/>
                <w:sz w:val="22"/>
                <w:szCs w:val="22"/>
              </w:rPr>
            </w:pPr>
            <w:r w:rsidRPr="00735944">
              <w:rPr>
                <w:rFonts w:ascii="Arial" w:hAnsi="Arial" w:cs="Arial"/>
                <w:b/>
                <w:sz w:val="22"/>
                <w:szCs w:val="22"/>
              </w:rPr>
              <w:t>1.</w:t>
            </w:r>
          </w:p>
        </w:tc>
        <w:tc>
          <w:tcPr>
            <w:tcW w:w="7567" w:type="dxa"/>
            <w:shd w:val="clear" w:color="auto" w:fill="DBE5F1" w:themeFill="accent1" w:themeFillTint="33"/>
          </w:tcPr>
          <w:p w14:paraId="5BFAD487" w14:textId="77777777" w:rsidR="003E5D1D" w:rsidRPr="00735944" w:rsidRDefault="00057C55" w:rsidP="00F46200">
            <w:pPr>
              <w:rPr>
                <w:rFonts w:ascii="Arial" w:hAnsi="Arial" w:cs="Arial"/>
                <w:b/>
                <w:sz w:val="22"/>
                <w:szCs w:val="22"/>
              </w:rPr>
            </w:pPr>
            <w:r w:rsidRPr="00735944">
              <w:rPr>
                <w:rFonts w:ascii="Arial" w:hAnsi="Arial" w:cs="Arial"/>
                <w:b/>
                <w:sz w:val="22"/>
                <w:szCs w:val="22"/>
              </w:rPr>
              <w:t>Company Details</w:t>
            </w:r>
          </w:p>
        </w:tc>
      </w:tr>
      <w:tr w:rsidR="003E5D1D" w:rsidRPr="00735944" w14:paraId="0D1E3F30" w14:textId="77777777" w:rsidTr="0061788F">
        <w:trPr>
          <w:trHeight w:val="1129"/>
        </w:trPr>
        <w:tc>
          <w:tcPr>
            <w:tcW w:w="2634" w:type="dxa"/>
          </w:tcPr>
          <w:p w14:paraId="75905A61" w14:textId="77777777" w:rsidR="003E5D1D" w:rsidRPr="00735944" w:rsidRDefault="00057C55" w:rsidP="00F46200">
            <w:pPr>
              <w:rPr>
                <w:rFonts w:ascii="Arial" w:hAnsi="Arial" w:cs="Arial"/>
                <w:b/>
                <w:sz w:val="22"/>
                <w:szCs w:val="22"/>
              </w:rPr>
            </w:pPr>
            <w:r w:rsidRPr="00735944">
              <w:rPr>
                <w:rFonts w:ascii="Arial" w:hAnsi="Arial" w:cs="Arial"/>
                <w:b/>
                <w:sz w:val="22"/>
                <w:szCs w:val="22"/>
              </w:rPr>
              <w:t>Name of Individual/Company</w:t>
            </w:r>
          </w:p>
        </w:tc>
        <w:tc>
          <w:tcPr>
            <w:tcW w:w="7567" w:type="dxa"/>
          </w:tcPr>
          <w:p w14:paraId="3DE81FF1" w14:textId="77777777" w:rsidR="003E5D1D" w:rsidRPr="00735944" w:rsidRDefault="003E5D1D" w:rsidP="00F46200">
            <w:pPr>
              <w:rPr>
                <w:rFonts w:ascii="Arial" w:hAnsi="Arial" w:cs="Arial"/>
                <w:sz w:val="22"/>
                <w:szCs w:val="22"/>
              </w:rPr>
            </w:pPr>
          </w:p>
        </w:tc>
      </w:tr>
      <w:tr w:rsidR="003E5D1D" w:rsidRPr="00735944" w14:paraId="63AC6A3E" w14:textId="77777777" w:rsidTr="0061788F">
        <w:trPr>
          <w:trHeight w:val="450"/>
        </w:trPr>
        <w:tc>
          <w:tcPr>
            <w:tcW w:w="2634" w:type="dxa"/>
          </w:tcPr>
          <w:p w14:paraId="5C6AD7B9" w14:textId="77777777" w:rsidR="003E5D1D" w:rsidRPr="00735944" w:rsidRDefault="00057C55" w:rsidP="00F46200">
            <w:pPr>
              <w:rPr>
                <w:rFonts w:ascii="Arial" w:hAnsi="Arial" w:cs="Arial"/>
                <w:b/>
                <w:sz w:val="22"/>
                <w:szCs w:val="22"/>
              </w:rPr>
            </w:pPr>
            <w:r w:rsidRPr="00735944">
              <w:rPr>
                <w:rFonts w:ascii="Arial" w:hAnsi="Arial" w:cs="Arial"/>
                <w:b/>
                <w:sz w:val="22"/>
                <w:szCs w:val="22"/>
              </w:rPr>
              <w:t>Business Address</w:t>
            </w:r>
          </w:p>
        </w:tc>
        <w:tc>
          <w:tcPr>
            <w:tcW w:w="7567" w:type="dxa"/>
          </w:tcPr>
          <w:p w14:paraId="09E2B265" w14:textId="77777777" w:rsidR="003E5D1D" w:rsidRPr="00735944" w:rsidRDefault="003E5D1D" w:rsidP="00F46200">
            <w:pPr>
              <w:rPr>
                <w:rFonts w:ascii="Arial" w:hAnsi="Arial" w:cs="Arial"/>
                <w:sz w:val="22"/>
                <w:szCs w:val="22"/>
              </w:rPr>
            </w:pPr>
          </w:p>
          <w:p w14:paraId="58E28C87" w14:textId="77777777" w:rsidR="003E5D1D" w:rsidRPr="00735944" w:rsidRDefault="003E5D1D" w:rsidP="00F46200">
            <w:pPr>
              <w:rPr>
                <w:rFonts w:ascii="Arial" w:hAnsi="Arial" w:cs="Arial"/>
                <w:sz w:val="22"/>
                <w:szCs w:val="22"/>
              </w:rPr>
            </w:pPr>
          </w:p>
          <w:p w14:paraId="10CB55EF" w14:textId="77777777" w:rsidR="003E5D1D" w:rsidRPr="00735944" w:rsidRDefault="003E5D1D" w:rsidP="00F46200">
            <w:pPr>
              <w:rPr>
                <w:rFonts w:ascii="Arial" w:hAnsi="Arial" w:cs="Arial"/>
                <w:sz w:val="22"/>
                <w:szCs w:val="22"/>
              </w:rPr>
            </w:pPr>
          </w:p>
        </w:tc>
      </w:tr>
      <w:tr w:rsidR="003E5D1D" w:rsidRPr="00735944" w14:paraId="3254E6D5" w14:textId="77777777" w:rsidTr="0061788F">
        <w:trPr>
          <w:trHeight w:val="521"/>
        </w:trPr>
        <w:tc>
          <w:tcPr>
            <w:tcW w:w="2634" w:type="dxa"/>
          </w:tcPr>
          <w:p w14:paraId="6874C41B" w14:textId="77777777" w:rsidR="003E5D1D" w:rsidRPr="00735944" w:rsidRDefault="00057C55" w:rsidP="00F46200">
            <w:pPr>
              <w:rPr>
                <w:rFonts w:ascii="Arial" w:hAnsi="Arial" w:cs="Arial"/>
                <w:b/>
                <w:sz w:val="22"/>
                <w:szCs w:val="22"/>
              </w:rPr>
            </w:pPr>
            <w:r w:rsidRPr="00735944">
              <w:rPr>
                <w:rFonts w:ascii="Arial" w:hAnsi="Arial" w:cs="Arial"/>
                <w:b/>
                <w:sz w:val="22"/>
                <w:szCs w:val="22"/>
              </w:rPr>
              <w:t>Contact Person</w:t>
            </w:r>
          </w:p>
        </w:tc>
        <w:tc>
          <w:tcPr>
            <w:tcW w:w="7567" w:type="dxa"/>
          </w:tcPr>
          <w:p w14:paraId="62943C1D" w14:textId="77777777" w:rsidR="003E5D1D" w:rsidRPr="00735944" w:rsidRDefault="003E5D1D" w:rsidP="00F46200">
            <w:pPr>
              <w:rPr>
                <w:rFonts w:ascii="Arial" w:hAnsi="Arial" w:cs="Arial"/>
                <w:sz w:val="22"/>
                <w:szCs w:val="22"/>
              </w:rPr>
            </w:pPr>
          </w:p>
          <w:p w14:paraId="500D8930" w14:textId="77777777" w:rsidR="003E5D1D" w:rsidRPr="00735944" w:rsidRDefault="003E5D1D" w:rsidP="00F46200">
            <w:pPr>
              <w:rPr>
                <w:rFonts w:ascii="Arial" w:hAnsi="Arial" w:cs="Arial"/>
                <w:sz w:val="22"/>
                <w:szCs w:val="22"/>
              </w:rPr>
            </w:pPr>
          </w:p>
        </w:tc>
      </w:tr>
      <w:tr w:rsidR="00057C55" w:rsidRPr="00735944" w14:paraId="73CC122B" w14:textId="77777777" w:rsidTr="0061788F">
        <w:trPr>
          <w:trHeight w:val="521"/>
        </w:trPr>
        <w:tc>
          <w:tcPr>
            <w:tcW w:w="2634" w:type="dxa"/>
          </w:tcPr>
          <w:p w14:paraId="7E283E89" w14:textId="77777777" w:rsidR="00057C55" w:rsidRPr="00735944" w:rsidRDefault="00057C55" w:rsidP="00F46200">
            <w:pPr>
              <w:rPr>
                <w:rFonts w:ascii="Arial" w:hAnsi="Arial" w:cs="Arial"/>
                <w:b/>
                <w:sz w:val="22"/>
                <w:szCs w:val="22"/>
              </w:rPr>
            </w:pPr>
            <w:r w:rsidRPr="00735944">
              <w:rPr>
                <w:rFonts w:ascii="Arial" w:hAnsi="Arial" w:cs="Arial"/>
                <w:b/>
                <w:sz w:val="22"/>
                <w:szCs w:val="22"/>
              </w:rPr>
              <w:t>Email address</w:t>
            </w:r>
          </w:p>
        </w:tc>
        <w:tc>
          <w:tcPr>
            <w:tcW w:w="7567" w:type="dxa"/>
          </w:tcPr>
          <w:p w14:paraId="68F400B5" w14:textId="77777777" w:rsidR="00057C55" w:rsidRPr="00735944" w:rsidRDefault="00057C55" w:rsidP="00F46200">
            <w:pPr>
              <w:rPr>
                <w:rFonts w:ascii="Arial" w:hAnsi="Arial" w:cs="Arial"/>
                <w:sz w:val="22"/>
                <w:szCs w:val="22"/>
              </w:rPr>
            </w:pPr>
          </w:p>
        </w:tc>
      </w:tr>
      <w:tr w:rsidR="003E5D1D" w:rsidRPr="00735944" w14:paraId="063C5DE5" w14:textId="77777777" w:rsidTr="0061788F">
        <w:trPr>
          <w:trHeight w:val="450"/>
        </w:trPr>
        <w:tc>
          <w:tcPr>
            <w:tcW w:w="2634" w:type="dxa"/>
          </w:tcPr>
          <w:p w14:paraId="76E1E378" w14:textId="77777777" w:rsidR="003E5D1D" w:rsidRPr="00735944" w:rsidRDefault="00057C55" w:rsidP="00F46200">
            <w:pPr>
              <w:rPr>
                <w:rFonts w:ascii="Arial" w:hAnsi="Arial" w:cs="Arial"/>
                <w:b/>
                <w:sz w:val="22"/>
                <w:szCs w:val="22"/>
              </w:rPr>
            </w:pPr>
            <w:r w:rsidRPr="00735944">
              <w:rPr>
                <w:rFonts w:ascii="Arial" w:hAnsi="Arial" w:cs="Arial"/>
                <w:b/>
                <w:sz w:val="22"/>
                <w:szCs w:val="22"/>
              </w:rPr>
              <w:t>Contact Number</w:t>
            </w:r>
          </w:p>
        </w:tc>
        <w:tc>
          <w:tcPr>
            <w:tcW w:w="7567" w:type="dxa"/>
          </w:tcPr>
          <w:p w14:paraId="52E06981" w14:textId="77777777" w:rsidR="003E5D1D" w:rsidRPr="00735944" w:rsidRDefault="003E5D1D" w:rsidP="00F46200">
            <w:pPr>
              <w:rPr>
                <w:rFonts w:ascii="Arial" w:hAnsi="Arial" w:cs="Arial"/>
                <w:sz w:val="22"/>
                <w:szCs w:val="22"/>
              </w:rPr>
            </w:pPr>
          </w:p>
        </w:tc>
      </w:tr>
      <w:tr w:rsidR="003E5D1D" w:rsidRPr="00735944" w14:paraId="44A619B1" w14:textId="77777777" w:rsidTr="0061788F">
        <w:trPr>
          <w:trHeight w:val="450"/>
        </w:trPr>
        <w:tc>
          <w:tcPr>
            <w:tcW w:w="2634" w:type="dxa"/>
          </w:tcPr>
          <w:p w14:paraId="54EAE079" w14:textId="77777777" w:rsidR="003E5D1D" w:rsidRPr="00735944" w:rsidRDefault="00BD4760" w:rsidP="00F46200">
            <w:pPr>
              <w:rPr>
                <w:rFonts w:ascii="Arial" w:hAnsi="Arial" w:cs="Arial"/>
                <w:b/>
                <w:sz w:val="22"/>
                <w:szCs w:val="22"/>
              </w:rPr>
            </w:pPr>
            <w:r w:rsidRPr="00735944">
              <w:rPr>
                <w:rFonts w:ascii="Arial" w:hAnsi="Arial" w:cs="Arial"/>
                <w:b/>
                <w:sz w:val="22"/>
                <w:szCs w:val="22"/>
              </w:rPr>
              <w:t>Brief Summary/Overview of Business</w:t>
            </w:r>
          </w:p>
        </w:tc>
        <w:tc>
          <w:tcPr>
            <w:tcW w:w="7567" w:type="dxa"/>
          </w:tcPr>
          <w:p w14:paraId="5223BB7B" w14:textId="77777777" w:rsidR="003E5D1D" w:rsidRDefault="003E5D1D" w:rsidP="00F46200">
            <w:pPr>
              <w:rPr>
                <w:rFonts w:ascii="Arial" w:hAnsi="Arial" w:cs="Arial"/>
                <w:sz w:val="22"/>
                <w:szCs w:val="22"/>
              </w:rPr>
            </w:pPr>
          </w:p>
          <w:p w14:paraId="7FFCEDD2" w14:textId="77777777" w:rsidR="00C32020" w:rsidRDefault="00C32020" w:rsidP="00F46200">
            <w:pPr>
              <w:rPr>
                <w:rFonts w:ascii="Arial" w:hAnsi="Arial" w:cs="Arial"/>
                <w:sz w:val="22"/>
                <w:szCs w:val="22"/>
              </w:rPr>
            </w:pPr>
          </w:p>
          <w:p w14:paraId="1E504FD6" w14:textId="77777777" w:rsidR="00C32020" w:rsidRDefault="00C32020" w:rsidP="00F46200">
            <w:pPr>
              <w:rPr>
                <w:rFonts w:ascii="Arial" w:hAnsi="Arial" w:cs="Arial"/>
                <w:sz w:val="22"/>
                <w:szCs w:val="22"/>
              </w:rPr>
            </w:pPr>
          </w:p>
          <w:p w14:paraId="2C673AEF" w14:textId="77777777" w:rsidR="00C32020" w:rsidRDefault="00C32020" w:rsidP="00F46200">
            <w:pPr>
              <w:rPr>
                <w:rFonts w:ascii="Arial" w:hAnsi="Arial" w:cs="Arial"/>
                <w:sz w:val="22"/>
                <w:szCs w:val="22"/>
              </w:rPr>
            </w:pPr>
          </w:p>
          <w:p w14:paraId="51B26A55" w14:textId="77777777" w:rsidR="00C32020" w:rsidRPr="00735944" w:rsidRDefault="00C32020" w:rsidP="00F46200">
            <w:pPr>
              <w:rPr>
                <w:rFonts w:ascii="Arial" w:hAnsi="Arial" w:cs="Arial"/>
                <w:sz w:val="22"/>
                <w:szCs w:val="22"/>
              </w:rPr>
            </w:pPr>
          </w:p>
        </w:tc>
      </w:tr>
      <w:tr w:rsidR="00BD4760" w:rsidRPr="00735944" w14:paraId="1B4389D5" w14:textId="77777777" w:rsidTr="0061788F">
        <w:trPr>
          <w:trHeight w:val="450"/>
        </w:trPr>
        <w:tc>
          <w:tcPr>
            <w:tcW w:w="2634" w:type="dxa"/>
            <w:shd w:val="clear" w:color="auto" w:fill="DBE5F1" w:themeFill="accent1" w:themeFillTint="33"/>
          </w:tcPr>
          <w:p w14:paraId="33347AD6" w14:textId="77777777" w:rsidR="00BD4760" w:rsidRPr="00735944" w:rsidRDefault="00BD4760" w:rsidP="00F46200">
            <w:pPr>
              <w:rPr>
                <w:rFonts w:ascii="Arial" w:hAnsi="Arial" w:cs="Arial"/>
                <w:b/>
                <w:sz w:val="22"/>
                <w:szCs w:val="22"/>
              </w:rPr>
            </w:pPr>
            <w:r w:rsidRPr="00735944">
              <w:rPr>
                <w:rFonts w:ascii="Arial" w:hAnsi="Arial" w:cs="Arial"/>
                <w:b/>
                <w:sz w:val="22"/>
                <w:szCs w:val="22"/>
              </w:rPr>
              <w:t xml:space="preserve">2. </w:t>
            </w:r>
          </w:p>
        </w:tc>
        <w:tc>
          <w:tcPr>
            <w:tcW w:w="7567" w:type="dxa"/>
            <w:shd w:val="clear" w:color="auto" w:fill="DBE5F1" w:themeFill="accent1" w:themeFillTint="33"/>
          </w:tcPr>
          <w:p w14:paraId="7F592DEB" w14:textId="77777777" w:rsidR="00BD4760" w:rsidRPr="00735944" w:rsidRDefault="00BD4760" w:rsidP="00F46200">
            <w:pPr>
              <w:rPr>
                <w:rFonts w:ascii="Arial" w:hAnsi="Arial" w:cs="Arial"/>
                <w:b/>
                <w:sz w:val="22"/>
                <w:szCs w:val="22"/>
              </w:rPr>
            </w:pPr>
            <w:r w:rsidRPr="00735944">
              <w:rPr>
                <w:rFonts w:ascii="Arial" w:hAnsi="Arial" w:cs="Arial"/>
                <w:b/>
                <w:sz w:val="22"/>
                <w:szCs w:val="22"/>
              </w:rPr>
              <w:t>Category/Categories</w:t>
            </w:r>
          </w:p>
        </w:tc>
      </w:tr>
      <w:tr w:rsidR="00BD4760" w:rsidRPr="00735944" w14:paraId="38B72F52" w14:textId="77777777" w:rsidTr="0061788F">
        <w:trPr>
          <w:trHeight w:val="450"/>
        </w:trPr>
        <w:tc>
          <w:tcPr>
            <w:tcW w:w="2634" w:type="dxa"/>
            <w:shd w:val="clear" w:color="auto" w:fill="FFFFFF" w:themeFill="background1"/>
          </w:tcPr>
          <w:p w14:paraId="090B74CB" w14:textId="77777777" w:rsidR="00BD4760" w:rsidRPr="00735944" w:rsidRDefault="00BD4760" w:rsidP="00F46200">
            <w:pPr>
              <w:rPr>
                <w:rFonts w:ascii="Arial" w:hAnsi="Arial" w:cs="Arial"/>
                <w:b/>
                <w:sz w:val="22"/>
                <w:szCs w:val="22"/>
              </w:rPr>
            </w:pPr>
            <w:r w:rsidRPr="00735944">
              <w:rPr>
                <w:rFonts w:ascii="Arial" w:hAnsi="Arial" w:cs="Arial"/>
                <w:b/>
                <w:sz w:val="22"/>
                <w:szCs w:val="22"/>
              </w:rPr>
              <w:t xml:space="preserve">Note: Please list relevant Category or Categories that you or your company specializes in.  </w:t>
            </w:r>
          </w:p>
          <w:p w14:paraId="178C3D01" w14:textId="77777777" w:rsidR="00283478" w:rsidRPr="00735944" w:rsidRDefault="00283478" w:rsidP="00F46200">
            <w:pPr>
              <w:rPr>
                <w:rFonts w:ascii="Arial" w:hAnsi="Arial" w:cs="Arial"/>
                <w:b/>
                <w:sz w:val="22"/>
                <w:szCs w:val="22"/>
              </w:rPr>
            </w:pPr>
          </w:p>
          <w:p w14:paraId="7A0D1E1C" w14:textId="77777777" w:rsidR="00BD4760" w:rsidRPr="00735944" w:rsidRDefault="00BD4760" w:rsidP="00F46200">
            <w:pPr>
              <w:rPr>
                <w:rFonts w:ascii="Arial" w:hAnsi="Arial" w:cs="Arial"/>
                <w:sz w:val="18"/>
                <w:szCs w:val="18"/>
              </w:rPr>
            </w:pPr>
            <w:r w:rsidRPr="00735944">
              <w:rPr>
                <w:rFonts w:ascii="Arial" w:hAnsi="Arial" w:cs="Arial"/>
                <w:sz w:val="18"/>
                <w:szCs w:val="18"/>
              </w:rPr>
              <w:t>Please revert to Appendix 1 and tick relevant courses within category/categories.</w:t>
            </w:r>
          </w:p>
        </w:tc>
        <w:tc>
          <w:tcPr>
            <w:tcW w:w="7567" w:type="dxa"/>
            <w:shd w:val="clear" w:color="auto" w:fill="FFFFFF" w:themeFill="background1"/>
          </w:tcPr>
          <w:p w14:paraId="324FBD69" w14:textId="4C5CCCB8" w:rsidR="0061788F" w:rsidRPr="0061788F" w:rsidRDefault="00BD4760" w:rsidP="0061788F">
            <w:pPr>
              <w:rPr>
                <w:rFonts w:ascii="Arial" w:hAnsi="Arial" w:cs="Arial"/>
                <w:b/>
                <w:sz w:val="22"/>
                <w:szCs w:val="22"/>
              </w:rPr>
            </w:pPr>
            <w:r w:rsidRPr="0061788F">
              <w:rPr>
                <w:rFonts w:ascii="Arial" w:hAnsi="Arial" w:cs="Arial"/>
                <w:sz w:val="22"/>
                <w:szCs w:val="22"/>
              </w:rPr>
              <w:t xml:space="preserve">E.g. </w:t>
            </w:r>
            <w:r w:rsidR="0061788F" w:rsidRPr="0061788F">
              <w:rPr>
                <w:rFonts w:ascii="Arial" w:hAnsi="Arial" w:cs="Arial"/>
                <w:b/>
                <w:sz w:val="22"/>
                <w:szCs w:val="22"/>
              </w:rPr>
              <w:t xml:space="preserve">Children and Young People (Ref Youth 4.2) </w:t>
            </w:r>
          </w:p>
          <w:p w14:paraId="644914B3" w14:textId="3822431B" w:rsidR="00BD4760" w:rsidRPr="00735944" w:rsidRDefault="00BD4760" w:rsidP="00F46200">
            <w:pPr>
              <w:rPr>
                <w:rFonts w:ascii="Arial" w:hAnsi="Arial" w:cs="Arial"/>
                <w:sz w:val="22"/>
                <w:szCs w:val="22"/>
              </w:rPr>
            </w:pPr>
          </w:p>
          <w:p w14:paraId="62AC1308" w14:textId="77777777" w:rsidR="00BD4760" w:rsidRPr="00735944" w:rsidRDefault="00BD4760" w:rsidP="00F46200">
            <w:pPr>
              <w:rPr>
                <w:rFonts w:ascii="Arial" w:hAnsi="Arial" w:cs="Arial"/>
                <w:sz w:val="22"/>
                <w:szCs w:val="22"/>
              </w:rPr>
            </w:pPr>
          </w:p>
          <w:p w14:paraId="7E630B58" w14:textId="77777777" w:rsidR="00BD4760" w:rsidRPr="00735944" w:rsidRDefault="00BD4760" w:rsidP="00F46200">
            <w:pPr>
              <w:rPr>
                <w:rFonts w:ascii="Arial" w:hAnsi="Arial" w:cs="Arial"/>
                <w:sz w:val="22"/>
                <w:szCs w:val="22"/>
              </w:rPr>
            </w:pPr>
          </w:p>
        </w:tc>
      </w:tr>
      <w:tr w:rsidR="009D2563" w:rsidRPr="00735944" w14:paraId="74BE91C1" w14:textId="77777777" w:rsidTr="0061788F">
        <w:trPr>
          <w:trHeight w:val="450"/>
        </w:trPr>
        <w:tc>
          <w:tcPr>
            <w:tcW w:w="2634" w:type="dxa"/>
            <w:shd w:val="clear" w:color="auto" w:fill="DBE5F1" w:themeFill="accent1" w:themeFillTint="33"/>
          </w:tcPr>
          <w:p w14:paraId="669F3C78" w14:textId="77777777" w:rsidR="009D2563" w:rsidRPr="00735944" w:rsidRDefault="009D2563" w:rsidP="00F46200">
            <w:pPr>
              <w:rPr>
                <w:rFonts w:ascii="Arial" w:hAnsi="Arial" w:cs="Arial"/>
                <w:b/>
                <w:sz w:val="22"/>
                <w:szCs w:val="22"/>
              </w:rPr>
            </w:pPr>
            <w:r w:rsidRPr="00735944">
              <w:rPr>
                <w:rFonts w:ascii="Arial" w:hAnsi="Arial" w:cs="Arial"/>
                <w:b/>
                <w:sz w:val="22"/>
                <w:szCs w:val="22"/>
              </w:rPr>
              <w:t>3.</w:t>
            </w:r>
          </w:p>
        </w:tc>
        <w:tc>
          <w:tcPr>
            <w:tcW w:w="7567" w:type="dxa"/>
            <w:shd w:val="clear" w:color="auto" w:fill="DBE5F1" w:themeFill="accent1" w:themeFillTint="33"/>
          </w:tcPr>
          <w:p w14:paraId="05DFC614" w14:textId="77777777" w:rsidR="009D2563" w:rsidRPr="00735944" w:rsidRDefault="009D2563" w:rsidP="00F46200">
            <w:pPr>
              <w:rPr>
                <w:rFonts w:ascii="Arial" w:hAnsi="Arial" w:cs="Arial"/>
                <w:b/>
                <w:sz w:val="22"/>
                <w:szCs w:val="22"/>
              </w:rPr>
            </w:pPr>
            <w:r w:rsidRPr="00735944">
              <w:rPr>
                <w:rFonts w:ascii="Arial" w:hAnsi="Arial" w:cs="Arial"/>
                <w:b/>
                <w:sz w:val="22"/>
                <w:szCs w:val="22"/>
              </w:rPr>
              <w:t>Experience</w:t>
            </w:r>
          </w:p>
        </w:tc>
      </w:tr>
      <w:tr w:rsidR="009D2563" w:rsidRPr="00735944" w14:paraId="5C7BE67F" w14:textId="77777777" w:rsidTr="0061788F">
        <w:trPr>
          <w:trHeight w:val="450"/>
        </w:trPr>
        <w:tc>
          <w:tcPr>
            <w:tcW w:w="2634" w:type="dxa"/>
            <w:shd w:val="clear" w:color="auto" w:fill="FFFFFF" w:themeFill="background1"/>
          </w:tcPr>
          <w:p w14:paraId="4DEA848F" w14:textId="77777777" w:rsidR="009D2563" w:rsidRPr="00735944" w:rsidRDefault="009D2563" w:rsidP="00F46200">
            <w:pPr>
              <w:rPr>
                <w:rFonts w:ascii="Arial" w:hAnsi="Arial" w:cs="Arial"/>
                <w:b/>
                <w:sz w:val="22"/>
                <w:szCs w:val="22"/>
              </w:rPr>
            </w:pPr>
            <w:r w:rsidRPr="00735944">
              <w:rPr>
                <w:rFonts w:ascii="Arial" w:hAnsi="Arial" w:cs="Arial"/>
                <w:b/>
                <w:sz w:val="22"/>
                <w:szCs w:val="22"/>
              </w:rPr>
              <w:t>Note: please</w:t>
            </w:r>
            <w:r w:rsidR="008F2123" w:rsidRPr="00735944">
              <w:rPr>
                <w:rFonts w:ascii="Arial" w:hAnsi="Arial" w:cs="Arial"/>
                <w:b/>
                <w:sz w:val="22"/>
                <w:szCs w:val="22"/>
              </w:rPr>
              <w:t xml:space="preserve"> outline relevant experience of deliv</w:t>
            </w:r>
            <w:r w:rsidR="00283478" w:rsidRPr="00735944">
              <w:rPr>
                <w:rFonts w:ascii="Arial" w:hAnsi="Arial" w:cs="Arial"/>
                <w:b/>
                <w:sz w:val="22"/>
                <w:szCs w:val="22"/>
              </w:rPr>
              <w:t>ering training to target groups in short bullet point format</w:t>
            </w:r>
          </w:p>
        </w:tc>
        <w:tc>
          <w:tcPr>
            <w:tcW w:w="7567" w:type="dxa"/>
            <w:shd w:val="clear" w:color="auto" w:fill="FFFFFF" w:themeFill="background1"/>
          </w:tcPr>
          <w:p w14:paraId="38EC4E12" w14:textId="77777777" w:rsidR="009D2563" w:rsidRPr="00735944" w:rsidRDefault="009D2563" w:rsidP="00F46200">
            <w:pPr>
              <w:rPr>
                <w:rFonts w:ascii="Arial" w:hAnsi="Arial" w:cs="Arial"/>
                <w:sz w:val="22"/>
                <w:szCs w:val="22"/>
              </w:rPr>
            </w:pPr>
          </w:p>
        </w:tc>
      </w:tr>
      <w:tr w:rsidR="008F2123" w:rsidRPr="00735944" w14:paraId="44CCAAA6" w14:textId="77777777" w:rsidTr="0061788F">
        <w:trPr>
          <w:trHeight w:val="450"/>
        </w:trPr>
        <w:tc>
          <w:tcPr>
            <w:tcW w:w="2634" w:type="dxa"/>
            <w:shd w:val="clear" w:color="auto" w:fill="DBE5F1" w:themeFill="accent1" w:themeFillTint="33"/>
          </w:tcPr>
          <w:p w14:paraId="18468DCD" w14:textId="77777777" w:rsidR="008F2123" w:rsidRPr="00735944" w:rsidRDefault="00BD7B0D" w:rsidP="00BD7B0D">
            <w:pPr>
              <w:rPr>
                <w:rFonts w:ascii="Arial" w:hAnsi="Arial" w:cs="Arial"/>
                <w:b/>
                <w:sz w:val="22"/>
                <w:szCs w:val="22"/>
              </w:rPr>
            </w:pPr>
            <w:r w:rsidRPr="00735944">
              <w:rPr>
                <w:rFonts w:ascii="Arial" w:hAnsi="Arial" w:cs="Arial"/>
                <w:b/>
                <w:sz w:val="22"/>
                <w:szCs w:val="22"/>
              </w:rPr>
              <w:t>4.</w:t>
            </w:r>
          </w:p>
        </w:tc>
        <w:tc>
          <w:tcPr>
            <w:tcW w:w="7567" w:type="dxa"/>
            <w:shd w:val="clear" w:color="auto" w:fill="DBE5F1" w:themeFill="accent1" w:themeFillTint="33"/>
          </w:tcPr>
          <w:p w14:paraId="65BAA805" w14:textId="77777777" w:rsidR="008F2123" w:rsidRPr="00735944" w:rsidRDefault="00283478" w:rsidP="00F46200">
            <w:pPr>
              <w:rPr>
                <w:rFonts w:ascii="Arial" w:hAnsi="Arial" w:cs="Arial"/>
                <w:b/>
                <w:sz w:val="22"/>
                <w:szCs w:val="22"/>
              </w:rPr>
            </w:pPr>
            <w:r w:rsidRPr="00735944">
              <w:rPr>
                <w:rFonts w:ascii="Arial" w:hAnsi="Arial" w:cs="Arial"/>
                <w:b/>
                <w:sz w:val="22"/>
                <w:szCs w:val="22"/>
              </w:rPr>
              <w:t>Qualifications</w:t>
            </w:r>
          </w:p>
        </w:tc>
      </w:tr>
      <w:tr w:rsidR="00283478" w:rsidRPr="00735944" w14:paraId="3BEADB34" w14:textId="77777777" w:rsidTr="0061788F">
        <w:trPr>
          <w:trHeight w:val="450"/>
        </w:trPr>
        <w:tc>
          <w:tcPr>
            <w:tcW w:w="2634" w:type="dxa"/>
            <w:shd w:val="clear" w:color="auto" w:fill="FFFFFF" w:themeFill="background1"/>
          </w:tcPr>
          <w:p w14:paraId="7ABB6C2E" w14:textId="77777777" w:rsidR="00283478" w:rsidRPr="00735944" w:rsidRDefault="00283478" w:rsidP="00283478">
            <w:pPr>
              <w:rPr>
                <w:rFonts w:ascii="Arial" w:hAnsi="Arial" w:cs="Arial"/>
                <w:b/>
                <w:sz w:val="22"/>
                <w:szCs w:val="22"/>
              </w:rPr>
            </w:pPr>
            <w:r w:rsidRPr="00735944">
              <w:rPr>
                <w:rFonts w:ascii="Arial" w:hAnsi="Arial" w:cs="Arial"/>
                <w:b/>
                <w:sz w:val="22"/>
                <w:szCs w:val="22"/>
              </w:rPr>
              <w:t>Note: please outline relevant qualifications in short bullet point format.</w:t>
            </w:r>
          </w:p>
          <w:p w14:paraId="033224AA" w14:textId="77777777" w:rsidR="00283478" w:rsidRPr="00735944" w:rsidRDefault="00283478" w:rsidP="00283478">
            <w:pPr>
              <w:rPr>
                <w:rFonts w:ascii="Arial" w:hAnsi="Arial" w:cs="Arial"/>
                <w:b/>
                <w:sz w:val="22"/>
                <w:szCs w:val="22"/>
              </w:rPr>
            </w:pPr>
          </w:p>
          <w:p w14:paraId="35B53C4A" w14:textId="16F57C24" w:rsidR="00283478" w:rsidRPr="00735944" w:rsidRDefault="00BC3767" w:rsidP="00283478">
            <w:pPr>
              <w:rPr>
                <w:rFonts w:ascii="Arial" w:hAnsi="Arial" w:cs="Arial"/>
                <w:sz w:val="22"/>
                <w:szCs w:val="22"/>
              </w:rPr>
            </w:pPr>
            <w:r>
              <w:rPr>
                <w:rFonts w:ascii="Arial" w:hAnsi="Arial" w:cs="Arial"/>
                <w:sz w:val="22"/>
                <w:szCs w:val="22"/>
              </w:rPr>
              <w:t>Applicants</w:t>
            </w:r>
            <w:r w:rsidR="00283478" w:rsidRPr="00735944">
              <w:rPr>
                <w:rFonts w:ascii="Arial" w:hAnsi="Arial" w:cs="Arial"/>
                <w:sz w:val="22"/>
                <w:szCs w:val="22"/>
              </w:rPr>
              <w:t xml:space="preserve"> are required to submit a copy of all certificates/qualifications as listed here.</w:t>
            </w:r>
          </w:p>
        </w:tc>
        <w:tc>
          <w:tcPr>
            <w:tcW w:w="7567" w:type="dxa"/>
            <w:shd w:val="clear" w:color="auto" w:fill="FFFFFF" w:themeFill="background1"/>
          </w:tcPr>
          <w:p w14:paraId="04D6B503" w14:textId="77777777" w:rsidR="00283478" w:rsidRPr="00735944" w:rsidRDefault="00283478" w:rsidP="00F46200">
            <w:pPr>
              <w:rPr>
                <w:rFonts w:ascii="Arial" w:hAnsi="Arial" w:cs="Arial"/>
                <w:b/>
                <w:sz w:val="22"/>
                <w:szCs w:val="22"/>
              </w:rPr>
            </w:pPr>
          </w:p>
        </w:tc>
      </w:tr>
      <w:tr w:rsidR="00283478" w:rsidRPr="00735944" w14:paraId="0F0057FB" w14:textId="77777777" w:rsidTr="0061788F">
        <w:trPr>
          <w:trHeight w:val="450"/>
        </w:trPr>
        <w:tc>
          <w:tcPr>
            <w:tcW w:w="2634" w:type="dxa"/>
            <w:shd w:val="clear" w:color="auto" w:fill="DBE5F1" w:themeFill="accent1" w:themeFillTint="33"/>
          </w:tcPr>
          <w:p w14:paraId="3BE82CB0" w14:textId="4AC174B2" w:rsidR="00283478" w:rsidRPr="00735944" w:rsidRDefault="00B34D27" w:rsidP="00BD7B0D">
            <w:pPr>
              <w:rPr>
                <w:rFonts w:ascii="Arial" w:hAnsi="Arial" w:cs="Arial"/>
                <w:b/>
                <w:sz w:val="22"/>
                <w:szCs w:val="22"/>
              </w:rPr>
            </w:pPr>
            <w:r>
              <w:rPr>
                <w:rFonts w:ascii="Arial" w:hAnsi="Arial" w:cs="Arial"/>
                <w:b/>
                <w:sz w:val="22"/>
                <w:szCs w:val="22"/>
              </w:rPr>
              <w:t>5.</w:t>
            </w:r>
          </w:p>
        </w:tc>
        <w:tc>
          <w:tcPr>
            <w:tcW w:w="7567" w:type="dxa"/>
            <w:shd w:val="clear" w:color="auto" w:fill="DBE5F1" w:themeFill="accent1" w:themeFillTint="33"/>
          </w:tcPr>
          <w:p w14:paraId="55072AC3" w14:textId="77777777" w:rsidR="00283478" w:rsidRPr="00735944" w:rsidRDefault="008E3F30" w:rsidP="00F46200">
            <w:pPr>
              <w:rPr>
                <w:rFonts w:ascii="Arial" w:hAnsi="Arial" w:cs="Arial"/>
                <w:b/>
                <w:sz w:val="22"/>
                <w:szCs w:val="22"/>
              </w:rPr>
            </w:pPr>
            <w:r w:rsidRPr="00735944">
              <w:rPr>
                <w:rFonts w:ascii="Arial" w:hAnsi="Arial" w:cs="Arial"/>
                <w:b/>
                <w:sz w:val="22"/>
                <w:szCs w:val="22"/>
              </w:rPr>
              <w:t>References: Contract Name and Value</w:t>
            </w:r>
          </w:p>
        </w:tc>
      </w:tr>
      <w:tr w:rsidR="00283478" w:rsidRPr="00735944" w14:paraId="67DE9BEB" w14:textId="77777777" w:rsidTr="0061788F">
        <w:trPr>
          <w:trHeight w:val="450"/>
        </w:trPr>
        <w:tc>
          <w:tcPr>
            <w:tcW w:w="2634" w:type="dxa"/>
            <w:shd w:val="clear" w:color="auto" w:fill="8DB3E2" w:themeFill="text2" w:themeFillTint="66"/>
          </w:tcPr>
          <w:p w14:paraId="1B3BE332" w14:textId="77777777" w:rsidR="00283478" w:rsidRPr="00735944" w:rsidRDefault="00283478" w:rsidP="00283478">
            <w:pPr>
              <w:rPr>
                <w:rFonts w:ascii="Arial" w:hAnsi="Arial" w:cs="Arial"/>
                <w:b/>
                <w:sz w:val="22"/>
                <w:szCs w:val="22"/>
              </w:rPr>
            </w:pPr>
            <w:r w:rsidRPr="00735944">
              <w:rPr>
                <w:rFonts w:ascii="Arial" w:hAnsi="Arial" w:cs="Arial"/>
                <w:b/>
                <w:sz w:val="22"/>
                <w:szCs w:val="22"/>
              </w:rPr>
              <w:lastRenderedPageBreak/>
              <w:t>1a</w:t>
            </w:r>
            <w:r w:rsidR="001B5B69" w:rsidRPr="00735944">
              <w:rPr>
                <w:rFonts w:ascii="Arial" w:hAnsi="Arial" w:cs="Arial"/>
                <w:b/>
                <w:sz w:val="22"/>
                <w:szCs w:val="22"/>
              </w:rPr>
              <w:t>.</w:t>
            </w:r>
            <w:r w:rsidRPr="00735944">
              <w:rPr>
                <w:rFonts w:ascii="Arial" w:hAnsi="Arial" w:cs="Arial"/>
                <w:b/>
                <w:sz w:val="22"/>
                <w:szCs w:val="22"/>
              </w:rPr>
              <w:t>: Name</w:t>
            </w:r>
          </w:p>
        </w:tc>
        <w:tc>
          <w:tcPr>
            <w:tcW w:w="7567" w:type="dxa"/>
            <w:shd w:val="clear" w:color="auto" w:fill="FFFFFF" w:themeFill="background1"/>
          </w:tcPr>
          <w:p w14:paraId="6387B2AE" w14:textId="77777777" w:rsidR="00283478" w:rsidRPr="00735944" w:rsidRDefault="00283478" w:rsidP="00F46200">
            <w:pPr>
              <w:rPr>
                <w:rFonts w:ascii="Arial" w:hAnsi="Arial" w:cs="Arial"/>
                <w:b/>
                <w:sz w:val="22"/>
                <w:szCs w:val="22"/>
              </w:rPr>
            </w:pPr>
          </w:p>
        </w:tc>
      </w:tr>
      <w:tr w:rsidR="00283478" w:rsidRPr="00735944" w14:paraId="359FB409" w14:textId="77777777" w:rsidTr="0061788F">
        <w:trPr>
          <w:trHeight w:val="450"/>
        </w:trPr>
        <w:tc>
          <w:tcPr>
            <w:tcW w:w="2634" w:type="dxa"/>
            <w:shd w:val="clear" w:color="auto" w:fill="FFFFFF" w:themeFill="background1"/>
          </w:tcPr>
          <w:p w14:paraId="621076FD" w14:textId="77777777" w:rsidR="00283478" w:rsidRPr="00735944" w:rsidRDefault="001B5B69" w:rsidP="00283478">
            <w:pPr>
              <w:rPr>
                <w:rFonts w:ascii="Arial" w:hAnsi="Arial" w:cs="Arial"/>
                <w:b/>
                <w:sz w:val="22"/>
                <w:szCs w:val="22"/>
              </w:rPr>
            </w:pPr>
            <w:r w:rsidRPr="00735944">
              <w:rPr>
                <w:rFonts w:ascii="Arial" w:hAnsi="Arial" w:cs="Arial"/>
                <w:b/>
                <w:sz w:val="22"/>
                <w:szCs w:val="22"/>
              </w:rPr>
              <w:t>1b. Organisation</w:t>
            </w:r>
          </w:p>
        </w:tc>
        <w:tc>
          <w:tcPr>
            <w:tcW w:w="7567" w:type="dxa"/>
            <w:shd w:val="clear" w:color="auto" w:fill="FFFFFF" w:themeFill="background1"/>
          </w:tcPr>
          <w:p w14:paraId="2CB1A1FA" w14:textId="77777777" w:rsidR="00283478" w:rsidRPr="00735944" w:rsidRDefault="00283478" w:rsidP="00F46200">
            <w:pPr>
              <w:rPr>
                <w:rFonts w:ascii="Arial" w:hAnsi="Arial" w:cs="Arial"/>
                <w:b/>
                <w:sz w:val="22"/>
                <w:szCs w:val="22"/>
              </w:rPr>
            </w:pPr>
          </w:p>
        </w:tc>
      </w:tr>
      <w:tr w:rsidR="001B5B69" w:rsidRPr="00735944" w14:paraId="4150228E" w14:textId="77777777" w:rsidTr="0061788F">
        <w:trPr>
          <w:trHeight w:val="450"/>
        </w:trPr>
        <w:tc>
          <w:tcPr>
            <w:tcW w:w="2634" w:type="dxa"/>
            <w:shd w:val="clear" w:color="auto" w:fill="FFFFFF" w:themeFill="background1"/>
          </w:tcPr>
          <w:p w14:paraId="4ACA8A4C" w14:textId="77777777" w:rsidR="001B5B69" w:rsidRPr="00735944" w:rsidRDefault="001B5B69" w:rsidP="008E3F30">
            <w:pPr>
              <w:rPr>
                <w:rFonts w:ascii="Arial" w:hAnsi="Arial" w:cs="Arial"/>
                <w:b/>
                <w:sz w:val="22"/>
                <w:szCs w:val="22"/>
              </w:rPr>
            </w:pPr>
            <w:r w:rsidRPr="00735944">
              <w:rPr>
                <w:rFonts w:ascii="Arial" w:hAnsi="Arial" w:cs="Arial"/>
                <w:b/>
                <w:sz w:val="22"/>
                <w:szCs w:val="22"/>
              </w:rPr>
              <w:t xml:space="preserve">1c. </w:t>
            </w:r>
            <w:r w:rsidR="008E3F30" w:rsidRPr="00735944">
              <w:rPr>
                <w:rFonts w:ascii="Arial" w:hAnsi="Arial" w:cs="Arial"/>
                <w:b/>
                <w:sz w:val="22"/>
                <w:szCs w:val="22"/>
              </w:rPr>
              <w:t>Brief outline of contract delivered</w:t>
            </w:r>
          </w:p>
        </w:tc>
        <w:tc>
          <w:tcPr>
            <w:tcW w:w="7567" w:type="dxa"/>
            <w:shd w:val="clear" w:color="auto" w:fill="FFFFFF" w:themeFill="background1"/>
          </w:tcPr>
          <w:p w14:paraId="572854F5" w14:textId="77777777" w:rsidR="001B5B69" w:rsidRPr="00735944" w:rsidRDefault="001B5B69" w:rsidP="00F46200">
            <w:pPr>
              <w:rPr>
                <w:rFonts w:ascii="Arial" w:hAnsi="Arial" w:cs="Arial"/>
                <w:b/>
                <w:sz w:val="22"/>
                <w:szCs w:val="22"/>
              </w:rPr>
            </w:pPr>
          </w:p>
        </w:tc>
      </w:tr>
      <w:tr w:rsidR="001B5B69" w:rsidRPr="00735944" w14:paraId="569BB8ED" w14:textId="77777777" w:rsidTr="0061788F">
        <w:trPr>
          <w:trHeight w:val="450"/>
        </w:trPr>
        <w:tc>
          <w:tcPr>
            <w:tcW w:w="2634" w:type="dxa"/>
            <w:shd w:val="clear" w:color="auto" w:fill="8DB3E2" w:themeFill="text2" w:themeFillTint="66"/>
          </w:tcPr>
          <w:p w14:paraId="3A4A7C7A" w14:textId="77777777" w:rsidR="001B5B69" w:rsidRPr="00735944" w:rsidRDefault="001B5B69" w:rsidP="00283478">
            <w:pPr>
              <w:rPr>
                <w:rFonts w:ascii="Arial" w:hAnsi="Arial" w:cs="Arial"/>
                <w:b/>
                <w:sz w:val="22"/>
                <w:szCs w:val="22"/>
              </w:rPr>
            </w:pPr>
            <w:r w:rsidRPr="00735944">
              <w:rPr>
                <w:rFonts w:ascii="Arial" w:hAnsi="Arial" w:cs="Arial"/>
                <w:b/>
                <w:sz w:val="22"/>
                <w:szCs w:val="22"/>
              </w:rPr>
              <w:t>2a.: Name</w:t>
            </w:r>
          </w:p>
        </w:tc>
        <w:tc>
          <w:tcPr>
            <w:tcW w:w="7567" w:type="dxa"/>
            <w:shd w:val="clear" w:color="auto" w:fill="FFFFFF" w:themeFill="background1"/>
          </w:tcPr>
          <w:p w14:paraId="56961475" w14:textId="77777777" w:rsidR="001B5B69" w:rsidRPr="00735944" w:rsidRDefault="001B5B69" w:rsidP="00F46200">
            <w:pPr>
              <w:rPr>
                <w:rFonts w:ascii="Arial" w:hAnsi="Arial" w:cs="Arial"/>
                <w:b/>
                <w:sz w:val="22"/>
                <w:szCs w:val="22"/>
              </w:rPr>
            </w:pPr>
          </w:p>
        </w:tc>
      </w:tr>
      <w:tr w:rsidR="001B5B69" w:rsidRPr="00735944" w14:paraId="0DA1ED9C" w14:textId="77777777" w:rsidTr="0061788F">
        <w:trPr>
          <w:trHeight w:val="450"/>
        </w:trPr>
        <w:tc>
          <w:tcPr>
            <w:tcW w:w="2634" w:type="dxa"/>
            <w:shd w:val="clear" w:color="auto" w:fill="FFFFFF" w:themeFill="background1"/>
          </w:tcPr>
          <w:p w14:paraId="2F122F92" w14:textId="77777777" w:rsidR="001B5B69" w:rsidRPr="00735944" w:rsidRDefault="001B5B69" w:rsidP="00283478">
            <w:pPr>
              <w:rPr>
                <w:rFonts w:ascii="Arial" w:hAnsi="Arial" w:cs="Arial"/>
                <w:b/>
                <w:sz w:val="22"/>
                <w:szCs w:val="22"/>
              </w:rPr>
            </w:pPr>
            <w:r w:rsidRPr="00735944">
              <w:rPr>
                <w:rFonts w:ascii="Arial" w:hAnsi="Arial" w:cs="Arial"/>
                <w:b/>
                <w:sz w:val="22"/>
                <w:szCs w:val="22"/>
              </w:rPr>
              <w:t>2.b.: Organisation</w:t>
            </w:r>
          </w:p>
        </w:tc>
        <w:tc>
          <w:tcPr>
            <w:tcW w:w="7567" w:type="dxa"/>
            <w:shd w:val="clear" w:color="auto" w:fill="FFFFFF" w:themeFill="background1"/>
          </w:tcPr>
          <w:p w14:paraId="67B7B4DA" w14:textId="77777777" w:rsidR="001B5B69" w:rsidRPr="00735944" w:rsidRDefault="001B5B69" w:rsidP="00F46200">
            <w:pPr>
              <w:rPr>
                <w:rFonts w:ascii="Arial" w:hAnsi="Arial" w:cs="Arial"/>
                <w:b/>
                <w:sz w:val="22"/>
                <w:szCs w:val="22"/>
              </w:rPr>
            </w:pPr>
          </w:p>
        </w:tc>
      </w:tr>
      <w:tr w:rsidR="001B5B69" w:rsidRPr="00735944" w14:paraId="5FFFED25" w14:textId="77777777" w:rsidTr="0061788F">
        <w:trPr>
          <w:trHeight w:val="450"/>
        </w:trPr>
        <w:tc>
          <w:tcPr>
            <w:tcW w:w="2634" w:type="dxa"/>
            <w:shd w:val="clear" w:color="auto" w:fill="FFFFFF" w:themeFill="background1"/>
          </w:tcPr>
          <w:p w14:paraId="1825280E" w14:textId="77777777" w:rsidR="001B5B69" w:rsidRPr="00735944" w:rsidRDefault="001B5B69" w:rsidP="008E3F30">
            <w:pPr>
              <w:rPr>
                <w:rFonts w:ascii="Arial" w:hAnsi="Arial" w:cs="Arial"/>
                <w:b/>
                <w:sz w:val="22"/>
                <w:szCs w:val="22"/>
              </w:rPr>
            </w:pPr>
            <w:r w:rsidRPr="00735944">
              <w:rPr>
                <w:rFonts w:ascii="Arial" w:hAnsi="Arial" w:cs="Arial"/>
                <w:b/>
                <w:sz w:val="22"/>
                <w:szCs w:val="22"/>
              </w:rPr>
              <w:t xml:space="preserve">2.c: </w:t>
            </w:r>
            <w:r w:rsidR="008E3F30" w:rsidRPr="00735944">
              <w:rPr>
                <w:rFonts w:ascii="Arial" w:hAnsi="Arial" w:cs="Arial"/>
                <w:b/>
                <w:sz w:val="22"/>
                <w:szCs w:val="22"/>
              </w:rPr>
              <w:t xml:space="preserve">Brief outline of contract delivered </w:t>
            </w:r>
          </w:p>
        </w:tc>
        <w:tc>
          <w:tcPr>
            <w:tcW w:w="7567" w:type="dxa"/>
            <w:shd w:val="clear" w:color="auto" w:fill="FFFFFF" w:themeFill="background1"/>
          </w:tcPr>
          <w:p w14:paraId="647E6545" w14:textId="77777777" w:rsidR="001B5B69" w:rsidRPr="00735944" w:rsidRDefault="001B5B69" w:rsidP="00F46200">
            <w:pPr>
              <w:rPr>
                <w:rFonts w:ascii="Arial" w:hAnsi="Arial" w:cs="Arial"/>
                <w:b/>
                <w:sz w:val="22"/>
                <w:szCs w:val="22"/>
              </w:rPr>
            </w:pPr>
          </w:p>
        </w:tc>
      </w:tr>
      <w:tr w:rsidR="001B5B69" w:rsidRPr="00735944" w14:paraId="1F98E3A0" w14:textId="77777777" w:rsidTr="0061788F">
        <w:trPr>
          <w:trHeight w:val="450"/>
        </w:trPr>
        <w:tc>
          <w:tcPr>
            <w:tcW w:w="2634" w:type="dxa"/>
            <w:shd w:val="clear" w:color="auto" w:fill="DBE5F1" w:themeFill="accent1" w:themeFillTint="33"/>
          </w:tcPr>
          <w:p w14:paraId="78397F8D" w14:textId="77777777" w:rsidR="001B5B69" w:rsidRPr="00735944" w:rsidRDefault="00BD7B0D" w:rsidP="00BD7B0D">
            <w:pPr>
              <w:rPr>
                <w:rFonts w:ascii="Arial" w:hAnsi="Arial" w:cs="Arial"/>
                <w:b/>
                <w:sz w:val="22"/>
                <w:szCs w:val="22"/>
              </w:rPr>
            </w:pPr>
            <w:r w:rsidRPr="00735944">
              <w:rPr>
                <w:rFonts w:ascii="Arial" w:hAnsi="Arial" w:cs="Arial"/>
                <w:b/>
                <w:sz w:val="22"/>
                <w:szCs w:val="22"/>
              </w:rPr>
              <w:t>6.</w:t>
            </w:r>
          </w:p>
        </w:tc>
        <w:tc>
          <w:tcPr>
            <w:tcW w:w="7567" w:type="dxa"/>
            <w:shd w:val="clear" w:color="auto" w:fill="DBE5F1" w:themeFill="accent1" w:themeFillTint="33"/>
          </w:tcPr>
          <w:p w14:paraId="50DF3FA1" w14:textId="77777777" w:rsidR="001B5B69" w:rsidRPr="00735944" w:rsidRDefault="001B5B69" w:rsidP="00F46200">
            <w:pPr>
              <w:rPr>
                <w:rFonts w:ascii="Arial" w:hAnsi="Arial" w:cs="Arial"/>
                <w:b/>
                <w:sz w:val="22"/>
                <w:szCs w:val="22"/>
              </w:rPr>
            </w:pPr>
            <w:r w:rsidRPr="00735944">
              <w:rPr>
                <w:rFonts w:ascii="Arial" w:hAnsi="Arial" w:cs="Arial"/>
                <w:b/>
                <w:sz w:val="22"/>
                <w:szCs w:val="22"/>
              </w:rPr>
              <w:t>Potential Conflicts of Interest</w:t>
            </w:r>
          </w:p>
        </w:tc>
      </w:tr>
      <w:tr w:rsidR="001B5B69" w:rsidRPr="00735944" w14:paraId="52597F46" w14:textId="77777777" w:rsidTr="0061788F">
        <w:trPr>
          <w:trHeight w:val="450"/>
        </w:trPr>
        <w:tc>
          <w:tcPr>
            <w:tcW w:w="2634" w:type="dxa"/>
            <w:shd w:val="clear" w:color="auto" w:fill="FFFFFF" w:themeFill="background1"/>
          </w:tcPr>
          <w:p w14:paraId="47612653" w14:textId="77777777" w:rsidR="001B5B69" w:rsidRPr="00735944" w:rsidRDefault="001B5B69" w:rsidP="001B5B69">
            <w:pPr>
              <w:rPr>
                <w:rFonts w:ascii="Arial" w:hAnsi="Arial" w:cs="Arial"/>
                <w:b/>
                <w:sz w:val="22"/>
                <w:szCs w:val="22"/>
              </w:rPr>
            </w:pPr>
            <w:r w:rsidRPr="00735944">
              <w:rPr>
                <w:rFonts w:ascii="Arial" w:hAnsi="Arial" w:cs="Arial"/>
                <w:b/>
                <w:sz w:val="22"/>
                <w:szCs w:val="22"/>
              </w:rPr>
              <w:t>Note: please list any potential conflicts of Interest here.</w:t>
            </w:r>
          </w:p>
        </w:tc>
        <w:tc>
          <w:tcPr>
            <w:tcW w:w="7567" w:type="dxa"/>
            <w:shd w:val="clear" w:color="auto" w:fill="FFFFFF" w:themeFill="background1"/>
          </w:tcPr>
          <w:p w14:paraId="750816A4" w14:textId="77777777" w:rsidR="001B5B69" w:rsidRPr="00735944" w:rsidRDefault="001B5B69" w:rsidP="00F46200">
            <w:pPr>
              <w:rPr>
                <w:rFonts w:ascii="Arial" w:hAnsi="Arial" w:cs="Arial"/>
                <w:b/>
                <w:sz w:val="22"/>
                <w:szCs w:val="22"/>
              </w:rPr>
            </w:pPr>
          </w:p>
        </w:tc>
      </w:tr>
    </w:tbl>
    <w:p w14:paraId="4E747745" w14:textId="77777777" w:rsidR="00756398" w:rsidRPr="00735944" w:rsidRDefault="00756398" w:rsidP="002E1223">
      <w:pPr>
        <w:spacing w:line="200" w:lineRule="exact"/>
        <w:rPr>
          <w:rFonts w:ascii="Arial" w:hAnsi="Arial" w:cs="Arial"/>
        </w:rPr>
      </w:pPr>
    </w:p>
    <w:p w14:paraId="7E54FF62" w14:textId="77777777" w:rsidR="00780884" w:rsidRDefault="00780884" w:rsidP="00A06B67">
      <w:pPr>
        <w:spacing w:before="19" w:line="240" w:lineRule="exact"/>
        <w:jc w:val="both"/>
        <w:rPr>
          <w:rFonts w:ascii="Arial" w:hAnsi="Arial" w:cs="Arial"/>
          <w:b/>
          <w:sz w:val="28"/>
          <w:szCs w:val="28"/>
        </w:rPr>
      </w:pPr>
    </w:p>
    <w:p w14:paraId="5094B008" w14:textId="3BC78367" w:rsidR="00011294" w:rsidRPr="00735944" w:rsidRDefault="00A06B67" w:rsidP="00A06B67">
      <w:pPr>
        <w:spacing w:before="19" w:line="240" w:lineRule="exact"/>
        <w:jc w:val="both"/>
        <w:rPr>
          <w:rFonts w:ascii="Arial" w:hAnsi="Arial" w:cs="Arial"/>
          <w:sz w:val="28"/>
          <w:szCs w:val="28"/>
        </w:rPr>
      </w:pPr>
      <w:r w:rsidRPr="00735944">
        <w:rPr>
          <w:rFonts w:ascii="Arial" w:hAnsi="Arial" w:cs="Arial"/>
          <w:b/>
          <w:sz w:val="28"/>
          <w:szCs w:val="28"/>
        </w:rPr>
        <w:t>Appendix IV – Declaration No 1</w:t>
      </w:r>
    </w:p>
    <w:p w14:paraId="112BD37C" w14:textId="77777777" w:rsidR="00011294" w:rsidRPr="00735944" w:rsidRDefault="00011294" w:rsidP="002E1223">
      <w:pPr>
        <w:spacing w:line="200" w:lineRule="exact"/>
        <w:rPr>
          <w:rFonts w:ascii="Arial" w:hAnsi="Arial" w:cs="Arial"/>
        </w:rPr>
      </w:pPr>
    </w:p>
    <w:p w14:paraId="595D02A1" w14:textId="482F94E4" w:rsidR="00011294" w:rsidRPr="00735944" w:rsidRDefault="00A06B67" w:rsidP="002E1223">
      <w:pPr>
        <w:spacing w:line="200" w:lineRule="exact"/>
        <w:rPr>
          <w:rFonts w:ascii="Arial" w:hAnsi="Arial" w:cs="Arial"/>
          <w:sz w:val="22"/>
          <w:szCs w:val="22"/>
        </w:rPr>
      </w:pPr>
      <w:r w:rsidRPr="00735944">
        <w:rPr>
          <w:rFonts w:ascii="Arial" w:hAnsi="Arial" w:cs="Arial"/>
          <w:sz w:val="22"/>
          <w:szCs w:val="22"/>
        </w:rPr>
        <w:t xml:space="preserve">This declaration must be submitted by all </w:t>
      </w:r>
      <w:r w:rsidR="00BC3767">
        <w:rPr>
          <w:rFonts w:ascii="Arial" w:hAnsi="Arial" w:cs="Arial"/>
          <w:sz w:val="22"/>
          <w:szCs w:val="22"/>
        </w:rPr>
        <w:t>applicants</w:t>
      </w:r>
      <w:r w:rsidRPr="00735944">
        <w:rPr>
          <w:rFonts w:ascii="Arial" w:hAnsi="Arial" w:cs="Arial"/>
          <w:sz w:val="22"/>
          <w:szCs w:val="22"/>
        </w:rPr>
        <w:t xml:space="preserve">, where the </w:t>
      </w:r>
      <w:r w:rsidR="004457B1">
        <w:rPr>
          <w:rFonts w:ascii="Arial" w:hAnsi="Arial" w:cs="Arial"/>
          <w:sz w:val="22"/>
          <w:szCs w:val="22"/>
        </w:rPr>
        <w:t>applicant</w:t>
      </w:r>
      <w:r w:rsidRPr="00735944">
        <w:rPr>
          <w:rFonts w:ascii="Arial" w:hAnsi="Arial" w:cs="Arial"/>
          <w:sz w:val="22"/>
          <w:szCs w:val="22"/>
        </w:rPr>
        <w:t xml:space="preserve"> is an individual, corporation or partnership the declaration must be completed by a duly authorised representative.</w:t>
      </w:r>
    </w:p>
    <w:p w14:paraId="603AB85F" w14:textId="77777777" w:rsidR="00011294" w:rsidRPr="00735944" w:rsidRDefault="00011294" w:rsidP="002E1223">
      <w:pPr>
        <w:spacing w:line="200" w:lineRule="exact"/>
        <w:rPr>
          <w:rFonts w:ascii="Arial" w:hAnsi="Arial" w:cs="Arial"/>
        </w:rPr>
      </w:pPr>
    </w:p>
    <w:p w14:paraId="47C00534" w14:textId="77777777" w:rsidR="00011294" w:rsidRPr="00735944" w:rsidRDefault="00011294" w:rsidP="002E1223">
      <w:pPr>
        <w:spacing w:line="200" w:lineRule="exact"/>
        <w:rPr>
          <w:rFonts w:ascii="Arial" w:hAnsi="Arial" w:cs="Arial"/>
        </w:rPr>
      </w:pPr>
    </w:p>
    <w:p w14:paraId="2C947CED" w14:textId="3D7AC2E5" w:rsidR="00A06B67" w:rsidRPr="00735944" w:rsidRDefault="00A06B67" w:rsidP="002E1223">
      <w:pPr>
        <w:spacing w:line="200" w:lineRule="exact"/>
        <w:rPr>
          <w:rFonts w:ascii="Arial" w:hAnsi="Arial" w:cs="Arial"/>
          <w:sz w:val="22"/>
          <w:szCs w:val="22"/>
        </w:rPr>
      </w:pPr>
      <w:r w:rsidRPr="00735944">
        <w:rPr>
          <w:rFonts w:ascii="Arial" w:hAnsi="Arial" w:cs="Arial"/>
          <w:sz w:val="22"/>
          <w:szCs w:val="22"/>
        </w:rPr>
        <w:t xml:space="preserve">Name of </w:t>
      </w:r>
      <w:r w:rsidR="00E87E93">
        <w:rPr>
          <w:rFonts w:ascii="Arial" w:hAnsi="Arial" w:cs="Arial"/>
          <w:sz w:val="22"/>
          <w:szCs w:val="22"/>
        </w:rPr>
        <w:t>applicant</w:t>
      </w:r>
      <w:r w:rsidRPr="00735944">
        <w:rPr>
          <w:rFonts w:ascii="Arial" w:hAnsi="Arial" w:cs="Arial"/>
          <w:sz w:val="22"/>
          <w:szCs w:val="22"/>
        </w:rPr>
        <w:t xml:space="preserve">: </w:t>
      </w:r>
      <w:r w:rsidRPr="00735944">
        <w:rPr>
          <w:rFonts w:ascii="Arial" w:hAnsi="Arial" w:cs="Arial"/>
          <w:sz w:val="22"/>
          <w:szCs w:val="22"/>
        </w:rPr>
        <w:tab/>
      </w:r>
      <w:r w:rsidR="000A5619" w:rsidRPr="00735944">
        <w:rPr>
          <w:rFonts w:ascii="Arial" w:hAnsi="Arial" w:cs="Arial"/>
          <w:sz w:val="22"/>
          <w:szCs w:val="22"/>
        </w:rPr>
        <w:t>_</w:t>
      </w:r>
      <w:r w:rsidR="00442AC5" w:rsidRPr="00735944">
        <w:rPr>
          <w:rFonts w:ascii="Arial" w:hAnsi="Arial" w:cs="Arial"/>
          <w:sz w:val="22"/>
          <w:szCs w:val="22"/>
        </w:rPr>
        <w:t>__</w:t>
      </w:r>
      <w:r w:rsidR="000A5619" w:rsidRPr="00735944">
        <w:rPr>
          <w:rFonts w:ascii="Arial" w:hAnsi="Arial" w:cs="Arial"/>
          <w:sz w:val="22"/>
          <w:szCs w:val="22"/>
        </w:rPr>
        <w:t>__________________</w:t>
      </w:r>
      <w:r w:rsidRPr="00735944">
        <w:rPr>
          <w:rFonts w:ascii="Arial" w:hAnsi="Arial" w:cs="Arial"/>
          <w:sz w:val="22"/>
          <w:szCs w:val="22"/>
        </w:rPr>
        <w:tab/>
      </w:r>
    </w:p>
    <w:p w14:paraId="57894C30" w14:textId="77777777" w:rsidR="00A06B67" w:rsidRPr="00735944" w:rsidRDefault="00A06B67" w:rsidP="002E1223">
      <w:pPr>
        <w:spacing w:line="200" w:lineRule="exact"/>
        <w:rPr>
          <w:rFonts w:ascii="Arial" w:hAnsi="Arial" w:cs="Arial"/>
          <w:sz w:val="22"/>
          <w:szCs w:val="22"/>
        </w:rPr>
      </w:pPr>
    </w:p>
    <w:p w14:paraId="493CC134" w14:textId="77777777" w:rsidR="00A06B67" w:rsidRPr="00735944" w:rsidRDefault="00A06B67" w:rsidP="002E1223">
      <w:pPr>
        <w:spacing w:line="200" w:lineRule="exact"/>
        <w:rPr>
          <w:rFonts w:ascii="Arial" w:hAnsi="Arial" w:cs="Arial"/>
          <w:sz w:val="22"/>
          <w:szCs w:val="22"/>
        </w:rPr>
      </w:pPr>
    </w:p>
    <w:p w14:paraId="3ACCB3B8" w14:textId="26A44353" w:rsidR="00A06B67" w:rsidRPr="00735944" w:rsidRDefault="00A06B67" w:rsidP="002E1223">
      <w:pPr>
        <w:spacing w:line="200" w:lineRule="exact"/>
        <w:rPr>
          <w:rFonts w:ascii="Arial" w:hAnsi="Arial" w:cs="Arial"/>
          <w:sz w:val="22"/>
          <w:szCs w:val="22"/>
        </w:rPr>
      </w:pPr>
      <w:r w:rsidRPr="00735944">
        <w:rPr>
          <w:rFonts w:ascii="Arial" w:hAnsi="Arial" w:cs="Arial"/>
          <w:sz w:val="22"/>
          <w:szCs w:val="22"/>
        </w:rPr>
        <w:t>Address: _</w:t>
      </w:r>
      <w:r w:rsidR="00E117E3" w:rsidRPr="00735944">
        <w:rPr>
          <w:rFonts w:ascii="Arial" w:hAnsi="Arial" w:cs="Arial"/>
          <w:sz w:val="22"/>
          <w:szCs w:val="22"/>
        </w:rPr>
        <w:t>___________________________________________</w:t>
      </w:r>
    </w:p>
    <w:p w14:paraId="5A176CCA" w14:textId="77777777" w:rsidR="00A06B67" w:rsidRPr="00735944" w:rsidRDefault="00A06B67" w:rsidP="002E1223">
      <w:pPr>
        <w:spacing w:line="200" w:lineRule="exact"/>
        <w:rPr>
          <w:rFonts w:ascii="Arial" w:hAnsi="Arial" w:cs="Arial"/>
          <w:sz w:val="22"/>
          <w:szCs w:val="22"/>
        </w:rPr>
      </w:pPr>
    </w:p>
    <w:p w14:paraId="7BE98655" w14:textId="77777777" w:rsidR="00A06B67" w:rsidRPr="00735944" w:rsidRDefault="00A06B67" w:rsidP="002E1223">
      <w:pPr>
        <w:spacing w:line="200" w:lineRule="exact"/>
        <w:rPr>
          <w:rFonts w:ascii="Arial" w:hAnsi="Arial" w:cs="Arial"/>
          <w:sz w:val="22"/>
          <w:szCs w:val="22"/>
        </w:rPr>
      </w:pPr>
    </w:p>
    <w:p w14:paraId="48D3635D" w14:textId="2D6F90F2" w:rsidR="00A06B67" w:rsidRPr="00735944" w:rsidRDefault="00A06B67" w:rsidP="002E1223">
      <w:pPr>
        <w:spacing w:line="200" w:lineRule="exact"/>
        <w:rPr>
          <w:rFonts w:ascii="Arial" w:hAnsi="Arial" w:cs="Arial"/>
          <w:sz w:val="22"/>
          <w:szCs w:val="22"/>
        </w:rPr>
      </w:pPr>
      <w:r w:rsidRPr="00735944">
        <w:rPr>
          <w:rFonts w:ascii="Arial" w:hAnsi="Arial" w:cs="Arial"/>
          <w:sz w:val="22"/>
          <w:szCs w:val="22"/>
        </w:rPr>
        <w:t>I (insert name __</w:t>
      </w:r>
      <w:r w:rsidRPr="00735944">
        <w:rPr>
          <w:rFonts w:ascii="Arial" w:hAnsi="Arial" w:cs="Arial"/>
          <w:sz w:val="22"/>
          <w:szCs w:val="22"/>
        </w:rPr>
        <w:tab/>
      </w:r>
      <w:r w:rsidRPr="00735944">
        <w:rPr>
          <w:rFonts w:ascii="Arial" w:hAnsi="Arial" w:cs="Arial"/>
          <w:sz w:val="22"/>
          <w:szCs w:val="22"/>
        </w:rPr>
        <w:tab/>
      </w:r>
      <w:r w:rsidRPr="00735944">
        <w:rPr>
          <w:rFonts w:ascii="Arial" w:hAnsi="Arial" w:cs="Arial"/>
          <w:sz w:val="22"/>
          <w:szCs w:val="22"/>
        </w:rPr>
        <w:tab/>
      </w:r>
      <w:r w:rsidRPr="00735944">
        <w:rPr>
          <w:rFonts w:ascii="Arial" w:hAnsi="Arial" w:cs="Arial"/>
          <w:sz w:val="22"/>
          <w:szCs w:val="22"/>
        </w:rPr>
        <w:tab/>
      </w:r>
      <w:r w:rsidRPr="00735944">
        <w:rPr>
          <w:rFonts w:ascii="Arial" w:hAnsi="Arial" w:cs="Arial"/>
          <w:sz w:val="22"/>
          <w:szCs w:val="22"/>
        </w:rPr>
        <w:tab/>
        <w:t xml:space="preserve">) solemnly declare that I have been duly authorized to make this declaration by the </w:t>
      </w:r>
      <w:r w:rsidR="004457B1">
        <w:rPr>
          <w:rFonts w:ascii="Arial" w:hAnsi="Arial" w:cs="Arial"/>
          <w:sz w:val="22"/>
          <w:szCs w:val="22"/>
        </w:rPr>
        <w:t>Applicant</w:t>
      </w:r>
      <w:r w:rsidRPr="00735944">
        <w:rPr>
          <w:rFonts w:ascii="Arial" w:hAnsi="Arial" w:cs="Arial"/>
          <w:sz w:val="22"/>
          <w:szCs w:val="22"/>
        </w:rPr>
        <w:t xml:space="preserve"> and I hereby certify as follows:</w:t>
      </w:r>
    </w:p>
    <w:p w14:paraId="7097C39E" w14:textId="77777777" w:rsidR="00A06B67" w:rsidRPr="00735944" w:rsidRDefault="00A06B67" w:rsidP="002E1223">
      <w:pPr>
        <w:spacing w:line="200" w:lineRule="exact"/>
        <w:rPr>
          <w:rFonts w:ascii="Arial" w:hAnsi="Arial" w:cs="Arial"/>
          <w:sz w:val="22"/>
          <w:szCs w:val="22"/>
        </w:rPr>
      </w:pPr>
    </w:p>
    <w:p w14:paraId="093886A1" w14:textId="435396F6" w:rsidR="00A06B67" w:rsidRPr="00735944" w:rsidRDefault="00A06B67" w:rsidP="00A06B67">
      <w:pPr>
        <w:pStyle w:val="ListParagraph"/>
        <w:numPr>
          <w:ilvl w:val="0"/>
          <w:numId w:val="26"/>
        </w:numPr>
        <w:spacing w:line="200" w:lineRule="exact"/>
        <w:rPr>
          <w:rFonts w:ascii="Arial" w:hAnsi="Arial" w:cs="Arial"/>
          <w:sz w:val="22"/>
          <w:szCs w:val="22"/>
        </w:rPr>
      </w:pPr>
      <w:r w:rsidRPr="00735944">
        <w:rPr>
          <w:rFonts w:ascii="Arial" w:hAnsi="Arial" w:cs="Arial"/>
          <w:sz w:val="22"/>
          <w:szCs w:val="22"/>
        </w:rPr>
        <w:t xml:space="preserve">The </w:t>
      </w:r>
      <w:r w:rsidR="004457B1">
        <w:rPr>
          <w:rFonts w:ascii="Arial" w:hAnsi="Arial" w:cs="Arial"/>
          <w:sz w:val="22"/>
          <w:szCs w:val="22"/>
        </w:rPr>
        <w:t>Applicant</w:t>
      </w:r>
      <w:r w:rsidRPr="00735944">
        <w:rPr>
          <w:rFonts w:ascii="Arial" w:hAnsi="Arial" w:cs="Arial"/>
          <w:sz w:val="22"/>
          <w:szCs w:val="22"/>
        </w:rPr>
        <w:t xml:space="preserve"> is not bankrupt or being wound up, its affairs are not being administered by a court, it has not entered into an arrangement with its creditors, it has not suspended its business activities nor is it in any analogous situation arising from a similar procedure under national laws and regulations.</w:t>
      </w:r>
    </w:p>
    <w:p w14:paraId="58917646" w14:textId="77777777" w:rsidR="00A06B67" w:rsidRPr="00735944" w:rsidRDefault="00A06B67" w:rsidP="00A06B67">
      <w:pPr>
        <w:spacing w:line="200" w:lineRule="exact"/>
        <w:rPr>
          <w:rFonts w:ascii="Arial" w:hAnsi="Arial" w:cs="Arial"/>
          <w:sz w:val="22"/>
          <w:szCs w:val="22"/>
        </w:rPr>
      </w:pPr>
    </w:p>
    <w:p w14:paraId="5F734693" w14:textId="5AE655D4" w:rsidR="00A06B67" w:rsidRPr="00735944" w:rsidRDefault="005072BE" w:rsidP="00A06B67">
      <w:pPr>
        <w:pStyle w:val="ListParagraph"/>
        <w:numPr>
          <w:ilvl w:val="0"/>
          <w:numId w:val="26"/>
        </w:numPr>
        <w:spacing w:line="200" w:lineRule="exact"/>
        <w:rPr>
          <w:rFonts w:ascii="Arial" w:hAnsi="Arial" w:cs="Arial"/>
          <w:sz w:val="22"/>
          <w:szCs w:val="22"/>
        </w:rPr>
      </w:pPr>
      <w:r w:rsidRPr="00735944">
        <w:rPr>
          <w:rFonts w:ascii="Arial" w:hAnsi="Arial" w:cs="Arial"/>
          <w:sz w:val="22"/>
          <w:szCs w:val="22"/>
        </w:rPr>
        <w:t xml:space="preserve">The </w:t>
      </w:r>
      <w:r w:rsidR="004457B1">
        <w:rPr>
          <w:rFonts w:ascii="Arial" w:hAnsi="Arial" w:cs="Arial"/>
          <w:sz w:val="22"/>
          <w:szCs w:val="22"/>
        </w:rPr>
        <w:t>Applicant</w:t>
      </w:r>
      <w:r w:rsidRPr="00735944">
        <w:rPr>
          <w:rFonts w:ascii="Arial" w:hAnsi="Arial" w:cs="Arial"/>
          <w:sz w:val="22"/>
          <w:szCs w:val="22"/>
        </w:rPr>
        <w:t xml:space="preserve"> is not the subject of proceedings for the declaration of bankruptcy, for an order for compulsory winding up or administration by the court or for an arrangement with creditors or of any other similar proceedings under national laws and regulations.</w:t>
      </w:r>
    </w:p>
    <w:p w14:paraId="64676BDD" w14:textId="77777777" w:rsidR="005072BE" w:rsidRPr="00735944" w:rsidRDefault="005072BE" w:rsidP="005072BE">
      <w:pPr>
        <w:pStyle w:val="ListParagraph"/>
        <w:rPr>
          <w:rFonts w:ascii="Arial" w:hAnsi="Arial" w:cs="Arial"/>
          <w:sz w:val="22"/>
          <w:szCs w:val="22"/>
        </w:rPr>
      </w:pPr>
    </w:p>
    <w:p w14:paraId="6EA1DDCA" w14:textId="720EB39B" w:rsidR="005072BE" w:rsidRPr="00735944" w:rsidRDefault="005072BE" w:rsidP="00A06B67">
      <w:pPr>
        <w:pStyle w:val="ListParagraph"/>
        <w:numPr>
          <w:ilvl w:val="0"/>
          <w:numId w:val="26"/>
        </w:numPr>
        <w:spacing w:line="200" w:lineRule="exact"/>
        <w:rPr>
          <w:rFonts w:ascii="Arial" w:hAnsi="Arial" w:cs="Arial"/>
          <w:sz w:val="22"/>
          <w:szCs w:val="22"/>
        </w:rPr>
      </w:pPr>
      <w:r w:rsidRPr="00735944">
        <w:rPr>
          <w:rFonts w:ascii="Arial" w:hAnsi="Arial" w:cs="Arial"/>
          <w:sz w:val="22"/>
          <w:szCs w:val="22"/>
        </w:rPr>
        <w:t xml:space="preserve">Neither the </w:t>
      </w:r>
      <w:r w:rsidR="004457B1">
        <w:rPr>
          <w:rFonts w:ascii="Arial" w:hAnsi="Arial" w:cs="Arial"/>
          <w:sz w:val="22"/>
          <w:szCs w:val="22"/>
        </w:rPr>
        <w:t>Applicant</w:t>
      </w:r>
      <w:r w:rsidRPr="00735944">
        <w:rPr>
          <w:rFonts w:ascii="Arial" w:hAnsi="Arial" w:cs="Arial"/>
          <w:sz w:val="22"/>
          <w:szCs w:val="22"/>
        </w:rPr>
        <w:t xml:space="preserve">, nor any of its directors or partners, has been convicted of an offence concerning professional conduct by a judgement which has the force of res judicata or been guilty of grave professional </w:t>
      </w:r>
      <w:r w:rsidR="00190A2E" w:rsidRPr="00735944">
        <w:rPr>
          <w:rFonts w:ascii="Arial" w:hAnsi="Arial" w:cs="Arial"/>
          <w:sz w:val="22"/>
          <w:szCs w:val="22"/>
        </w:rPr>
        <w:t>misconduct (proven by any means which the Contracting Authority can demonstrate) in the course of its or their business.</w:t>
      </w:r>
    </w:p>
    <w:p w14:paraId="52C68CC9" w14:textId="77777777" w:rsidR="00190A2E" w:rsidRPr="00735944" w:rsidRDefault="00190A2E" w:rsidP="00190A2E">
      <w:pPr>
        <w:pStyle w:val="ListParagraph"/>
        <w:rPr>
          <w:rFonts w:ascii="Arial" w:hAnsi="Arial" w:cs="Arial"/>
          <w:sz w:val="22"/>
          <w:szCs w:val="22"/>
        </w:rPr>
      </w:pPr>
    </w:p>
    <w:p w14:paraId="2613E558" w14:textId="3488332B" w:rsidR="00190A2E" w:rsidRPr="00735944" w:rsidRDefault="00190A2E" w:rsidP="00A06B67">
      <w:pPr>
        <w:pStyle w:val="ListParagraph"/>
        <w:numPr>
          <w:ilvl w:val="0"/>
          <w:numId w:val="26"/>
        </w:numPr>
        <w:spacing w:line="200" w:lineRule="exact"/>
        <w:rPr>
          <w:rFonts w:ascii="Arial" w:hAnsi="Arial" w:cs="Arial"/>
          <w:sz w:val="22"/>
          <w:szCs w:val="22"/>
        </w:rPr>
      </w:pPr>
      <w:r w:rsidRPr="00735944">
        <w:rPr>
          <w:rFonts w:ascii="Arial" w:hAnsi="Arial" w:cs="Arial"/>
          <w:sz w:val="22"/>
          <w:szCs w:val="22"/>
        </w:rPr>
        <w:t xml:space="preserve">The </w:t>
      </w:r>
      <w:r w:rsidR="004457B1">
        <w:rPr>
          <w:rFonts w:ascii="Arial" w:hAnsi="Arial" w:cs="Arial"/>
          <w:sz w:val="22"/>
          <w:szCs w:val="22"/>
        </w:rPr>
        <w:t>Applicant</w:t>
      </w:r>
      <w:r w:rsidRPr="00735944">
        <w:rPr>
          <w:rFonts w:ascii="Arial" w:hAnsi="Arial" w:cs="Arial"/>
          <w:sz w:val="22"/>
          <w:szCs w:val="22"/>
        </w:rPr>
        <w:t xml:space="preserve"> has fulfilled its obligations relating to the payment of taxes or social security contributions in its country of establishment or any other S</w:t>
      </w:r>
      <w:r w:rsidR="00647677" w:rsidRPr="00735944">
        <w:rPr>
          <w:rFonts w:ascii="Arial" w:hAnsi="Arial" w:cs="Arial"/>
          <w:sz w:val="22"/>
          <w:szCs w:val="22"/>
        </w:rPr>
        <w:t>t</w:t>
      </w:r>
      <w:r w:rsidRPr="00735944">
        <w:rPr>
          <w:rFonts w:ascii="Arial" w:hAnsi="Arial" w:cs="Arial"/>
          <w:sz w:val="22"/>
          <w:szCs w:val="22"/>
        </w:rPr>
        <w:t xml:space="preserve">ate in which the </w:t>
      </w:r>
      <w:r w:rsidR="004457B1">
        <w:rPr>
          <w:rFonts w:ascii="Arial" w:hAnsi="Arial" w:cs="Arial"/>
          <w:sz w:val="22"/>
          <w:szCs w:val="22"/>
        </w:rPr>
        <w:t>Applicant</w:t>
      </w:r>
      <w:r w:rsidRPr="00735944">
        <w:rPr>
          <w:rFonts w:ascii="Arial" w:hAnsi="Arial" w:cs="Arial"/>
          <w:sz w:val="22"/>
          <w:szCs w:val="22"/>
        </w:rPr>
        <w:t xml:space="preserve"> is located and is in a position to provide a valid tax clearance certificate when requested. </w:t>
      </w:r>
    </w:p>
    <w:p w14:paraId="64523124" w14:textId="77777777" w:rsidR="00190A2E" w:rsidRPr="00735944" w:rsidRDefault="00190A2E" w:rsidP="00190A2E">
      <w:pPr>
        <w:pStyle w:val="ListParagraph"/>
        <w:rPr>
          <w:rFonts w:ascii="Arial" w:hAnsi="Arial" w:cs="Arial"/>
          <w:sz w:val="22"/>
          <w:szCs w:val="22"/>
        </w:rPr>
      </w:pPr>
    </w:p>
    <w:p w14:paraId="4034198E" w14:textId="29245BAB" w:rsidR="00190A2E" w:rsidRPr="00735944" w:rsidRDefault="00190A2E" w:rsidP="00A06B67">
      <w:pPr>
        <w:pStyle w:val="ListParagraph"/>
        <w:numPr>
          <w:ilvl w:val="0"/>
          <w:numId w:val="26"/>
        </w:numPr>
        <w:spacing w:line="200" w:lineRule="exact"/>
        <w:rPr>
          <w:rFonts w:ascii="Arial" w:hAnsi="Arial" w:cs="Arial"/>
          <w:sz w:val="22"/>
          <w:szCs w:val="22"/>
        </w:rPr>
      </w:pPr>
      <w:r w:rsidRPr="00735944">
        <w:rPr>
          <w:rFonts w:ascii="Arial" w:hAnsi="Arial" w:cs="Arial"/>
          <w:sz w:val="22"/>
          <w:szCs w:val="22"/>
        </w:rPr>
        <w:t xml:space="preserve">The </w:t>
      </w:r>
      <w:r w:rsidR="004457B1">
        <w:rPr>
          <w:rFonts w:ascii="Arial" w:hAnsi="Arial" w:cs="Arial"/>
          <w:sz w:val="22"/>
          <w:szCs w:val="22"/>
        </w:rPr>
        <w:t>Applicant</w:t>
      </w:r>
      <w:r w:rsidRPr="00735944">
        <w:rPr>
          <w:rFonts w:ascii="Arial" w:hAnsi="Arial" w:cs="Arial"/>
          <w:sz w:val="22"/>
          <w:szCs w:val="22"/>
        </w:rPr>
        <w:t xml:space="preserve"> has not been </w:t>
      </w:r>
      <w:r w:rsidR="00D17A40" w:rsidRPr="00735944">
        <w:rPr>
          <w:rFonts w:ascii="Arial" w:hAnsi="Arial" w:cs="Arial"/>
          <w:sz w:val="22"/>
          <w:szCs w:val="22"/>
        </w:rPr>
        <w:t>guilty</w:t>
      </w:r>
      <w:r w:rsidRPr="00735944">
        <w:rPr>
          <w:rFonts w:ascii="Arial" w:hAnsi="Arial" w:cs="Arial"/>
          <w:sz w:val="22"/>
          <w:szCs w:val="22"/>
        </w:rPr>
        <w:t xml:space="preserve"> of serious misrepresentation or omission in providing information to a public buying agency, including the Contracting Authority.</w:t>
      </w:r>
    </w:p>
    <w:p w14:paraId="29C53082" w14:textId="77777777" w:rsidR="00190A2E" w:rsidRPr="00735944" w:rsidRDefault="00190A2E" w:rsidP="00190A2E">
      <w:pPr>
        <w:pStyle w:val="ListParagraph"/>
        <w:rPr>
          <w:rFonts w:ascii="Arial" w:hAnsi="Arial" w:cs="Arial"/>
          <w:sz w:val="22"/>
          <w:szCs w:val="22"/>
        </w:rPr>
      </w:pPr>
    </w:p>
    <w:p w14:paraId="0CE2AF7D" w14:textId="35C28F39" w:rsidR="00190A2E" w:rsidRPr="00735944" w:rsidRDefault="00190A2E" w:rsidP="00A06B67">
      <w:pPr>
        <w:pStyle w:val="ListParagraph"/>
        <w:numPr>
          <w:ilvl w:val="0"/>
          <w:numId w:val="26"/>
        </w:numPr>
        <w:spacing w:line="200" w:lineRule="exact"/>
        <w:rPr>
          <w:rFonts w:ascii="Arial" w:hAnsi="Arial" w:cs="Arial"/>
          <w:sz w:val="22"/>
          <w:szCs w:val="22"/>
        </w:rPr>
      </w:pPr>
      <w:r w:rsidRPr="00735944">
        <w:rPr>
          <w:rFonts w:ascii="Arial" w:hAnsi="Arial" w:cs="Arial"/>
          <w:sz w:val="22"/>
          <w:szCs w:val="22"/>
        </w:rPr>
        <w:t xml:space="preserve">The </w:t>
      </w:r>
      <w:r w:rsidR="004457B1">
        <w:rPr>
          <w:rFonts w:ascii="Arial" w:hAnsi="Arial" w:cs="Arial"/>
          <w:sz w:val="22"/>
          <w:szCs w:val="22"/>
        </w:rPr>
        <w:t>Applicant</w:t>
      </w:r>
      <w:r w:rsidRPr="00735944">
        <w:rPr>
          <w:rFonts w:ascii="Arial" w:hAnsi="Arial" w:cs="Arial"/>
          <w:sz w:val="22"/>
          <w:szCs w:val="22"/>
        </w:rPr>
        <w:t xml:space="preserve"> (or any of its directors or partners) has not been convicted of fraud, money laundering, corruption, or of being a member of a criminal organization.</w:t>
      </w:r>
    </w:p>
    <w:p w14:paraId="6F731417" w14:textId="77777777" w:rsidR="00190A2E" w:rsidRPr="00735944" w:rsidRDefault="00190A2E" w:rsidP="00190A2E">
      <w:pPr>
        <w:pStyle w:val="ListParagraph"/>
        <w:rPr>
          <w:rFonts w:ascii="Arial" w:hAnsi="Arial" w:cs="Arial"/>
          <w:sz w:val="22"/>
          <w:szCs w:val="22"/>
        </w:rPr>
      </w:pPr>
    </w:p>
    <w:p w14:paraId="2CD6B3B6" w14:textId="2987625C" w:rsidR="00190A2E" w:rsidRPr="00735944" w:rsidRDefault="00D17A40" w:rsidP="00A06B67">
      <w:pPr>
        <w:pStyle w:val="ListParagraph"/>
        <w:numPr>
          <w:ilvl w:val="0"/>
          <w:numId w:val="26"/>
        </w:numPr>
        <w:spacing w:line="200" w:lineRule="exact"/>
        <w:rPr>
          <w:rFonts w:ascii="Arial" w:hAnsi="Arial" w:cs="Arial"/>
          <w:sz w:val="22"/>
          <w:szCs w:val="22"/>
        </w:rPr>
      </w:pPr>
      <w:r w:rsidRPr="00735944">
        <w:rPr>
          <w:rFonts w:ascii="Arial" w:hAnsi="Arial" w:cs="Arial"/>
          <w:sz w:val="22"/>
          <w:szCs w:val="22"/>
        </w:rPr>
        <w:t xml:space="preserve">The </w:t>
      </w:r>
      <w:r w:rsidR="004457B1">
        <w:rPr>
          <w:rFonts w:ascii="Arial" w:hAnsi="Arial" w:cs="Arial"/>
          <w:sz w:val="22"/>
          <w:szCs w:val="22"/>
        </w:rPr>
        <w:t>Applicant</w:t>
      </w:r>
      <w:r w:rsidRPr="00735944">
        <w:rPr>
          <w:rFonts w:ascii="Arial" w:hAnsi="Arial" w:cs="Arial"/>
          <w:sz w:val="22"/>
          <w:szCs w:val="22"/>
        </w:rPr>
        <w:t xml:space="preserve"> will be in a position to submit up to date relevant professional insurance indemnifying WLD from and against all and any losses, claims, demands, damages or expenses which WLD may suffer in the course of the work if/when requested.</w:t>
      </w:r>
    </w:p>
    <w:p w14:paraId="43B9229C" w14:textId="77777777" w:rsidR="00D17A40" w:rsidRPr="00735944" w:rsidRDefault="00D17A40" w:rsidP="00D17A40">
      <w:pPr>
        <w:pStyle w:val="ListParagraph"/>
        <w:rPr>
          <w:rFonts w:ascii="Arial" w:hAnsi="Arial" w:cs="Arial"/>
          <w:sz w:val="22"/>
          <w:szCs w:val="22"/>
        </w:rPr>
      </w:pPr>
    </w:p>
    <w:p w14:paraId="30719E2E" w14:textId="12D5D973" w:rsidR="00D17A40" w:rsidRPr="00735944" w:rsidRDefault="00D17A40" w:rsidP="00A06B67">
      <w:pPr>
        <w:pStyle w:val="ListParagraph"/>
        <w:numPr>
          <w:ilvl w:val="0"/>
          <w:numId w:val="26"/>
        </w:numPr>
        <w:spacing w:line="200" w:lineRule="exact"/>
        <w:rPr>
          <w:rFonts w:ascii="Arial" w:hAnsi="Arial" w:cs="Arial"/>
          <w:sz w:val="22"/>
          <w:szCs w:val="22"/>
        </w:rPr>
      </w:pPr>
      <w:r w:rsidRPr="00735944">
        <w:rPr>
          <w:rFonts w:ascii="Arial" w:hAnsi="Arial" w:cs="Arial"/>
          <w:sz w:val="22"/>
          <w:szCs w:val="22"/>
        </w:rPr>
        <w:t xml:space="preserve">Then </w:t>
      </w:r>
      <w:r w:rsidR="004457B1">
        <w:rPr>
          <w:rFonts w:ascii="Arial" w:hAnsi="Arial" w:cs="Arial"/>
          <w:sz w:val="22"/>
          <w:szCs w:val="22"/>
        </w:rPr>
        <w:t>Applicant</w:t>
      </w:r>
      <w:r w:rsidRPr="00735944">
        <w:rPr>
          <w:rFonts w:ascii="Arial" w:hAnsi="Arial" w:cs="Arial"/>
          <w:sz w:val="22"/>
          <w:szCs w:val="22"/>
        </w:rPr>
        <w:t xml:space="preserve"> is not aware of any potential conflict of interest in completing the assignment and will advise WLD of any such conflicts of interest if they should arise.</w:t>
      </w:r>
    </w:p>
    <w:p w14:paraId="54850F28" w14:textId="77777777" w:rsidR="00A11068" w:rsidRPr="00735944" w:rsidRDefault="00A11068" w:rsidP="00E85F59">
      <w:pPr>
        <w:spacing w:line="200" w:lineRule="exact"/>
        <w:rPr>
          <w:rFonts w:ascii="Arial" w:hAnsi="Arial" w:cs="Arial"/>
          <w:sz w:val="22"/>
          <w:szCs w:val="22"/>
        </w:rPr>
      </w:pPr>
    </w:p>
    <w:p w14:paraId="06FF6825" w14:textId="77777777" w:rsidR="00A11068" w:rsidRPr="00735944" w:rsidRDefault="00A11068" w:rsidP="00E85F59">
      <w:pPr>
        <w:spacing w:line="200" w:lineRule="exact"/>
        <w:rPr>
          <w:rFonts w:ascii="Arial" w:hAnsi="Arial" w:cs="Arial"/>
          <w:sz w:val="22"/>
          <w:szCs w:val="22"/>
        </w:rPr>
      </w:pPr>
    </w:p>
    <w:p w14:paraId="6AF0D704" w14:textId="0FA34E4C" w:rsidR="00D17A40" w:rsidRPr="00735944" w:rsidRDefault="00D17A40" w:rsidP="00E85F59">
      <w:pPr>
        <w:spacing w:line="200" w:lineRule="exact"/>
        <w:rPr>
          <w:rFonts w:ascii="Arial" w:hAnsi="Arial" w:cs="Arial"/>
          <w:sz w:val="22"/>
          <w:szCs w:val="22"/>
        </w:rPr>
      </w:pPr>
      <w:r w:rsidRPr="00735944">
        <w:rPr>
          <w:rFonts w:ascii="Arial" w:hAnsi="Arial" w:cs="Arial"/>
          <w:sz w:val="22"/>
          <w:szCs w:val="22"/>
        </w:rPr>
        <w:t>I further declare that the information provided above is accurate and complete to the best of my knowledge and belief.</w:t>
      </w:r>
    </w:p>
    <w:p w14:paraId="34759F14" w14:textId="77777777" w:rsidR="00D17A40" w:rsidRPr="00735944" w:rsidRDefault="00D17A40" w:rsidP="00E85F59">
      <w:pPr>
        <w:spacing w:line="200" w:lineRule="exact"/>
        <w:rPr>
          <w:rFonts w:ascii="Arial" w:hAnsi="Arial" w:cs="Arial"/>
          <w:sz w:val="22"/>
          <w:szCs w:val="22"/>
        </w:rPr>
      </w:pPr>
    </w:p>
    <w:p w14:paraId="1F648807" w14:textId="77777777" w:rsidR="00D17A40" w:rsidRPr="00735944" w:rsidRDefault="00D17A40" w:rsidP="00E85F59">
      <w:pPr>
        <w:spacing w:line="200" w:lineRule="exact"/>
        <w:rPr>
          <w:rFonts w:ascii="Arial" w:hAnsi="Arial" w:cs="Arial"/>
          <w:sz w:val="22"/>
          <w:szCs w:val="22"/>
        </w:rPr>
      </w:pPr>
      <w:r w:rsidRPr="00735944">
        <w:rPr>
          <w:rFonts w:ascii="Arial" w:hAnsi="Arial" w:cs="Arial"/>
          <w:sz w:val="22"/>
          <w:szCs w:val="22"/>
        </w:rPr>
        <w:t>I understand that the provision of inaccurate or misleading information in this declaration may lead to me, my company/partnership being excluded from participation in this or future tenders.</w:t>
      </w:r>
    </w:p>
    <w:p w14:paraId="6EC32C23" w14:textId="77777777" w:rsidR="00D17A40" w:rsidRPr="00735944" w:rsidRDefault="00D17A40" w:rsidP="00E85F59">
      <w:pPr>
        <w:spacing w:line="200" w:lineRule="exact"/>
        <w:rPr>
          <w:rFonts w:ascii="Arial" w:hAnsi="Arial" w:cs="Arial"/>
          <w:sz w:val="22"/>
          <w:szCs w:val="22"/>
        </w:rPr>
      </w:pPr>
    </w:p>
    <w:p w14:paraId="50813260" w14:textId="77777777" w:rsidR="00D17A40" w:rsidRPr="00735944" w:rsidRDefault="00D17A40" w:rsidP="00E85F59">
      <w:pPr>
        <w:spacing w:line="200" w:lineRule="exact"/>
        <w:rPr>
          <w:rFonts w:ascii="Arial" w:hAnsi="Arial" w:cs="Arial"/>
          <w:sz w:val="22"/>
          <w:szCs w:val="22"/>
        </w:rPr>
      </w:pPr>
      <w:r w:rsidRPr="00735944">
        <w:rPr>
          <w:rFonts w:ascii="Arial" w:hAnsi="Arial" w:cs="Arial"/>
          <w:sz w:val="22"/>
          <w:szCs w:val="22"/>
        </w:rPr>
        <w:t>This declaration is made for the benefit of WLD (the ‘Contracting Authority).</w:t>
      </w:r>
    </w:p>
    <w:p w14:paraId="077669DD" w14:textId="77777777" w:rsidR="00D17A40" w:rsidRPr="00735944" w:rsidRDefault="00D17A40" w:rsidP="00E85F59">
      <w:pPr>
        <w:spacing w:line="200" w:lineRule="exact"/>
        <w:rPr>
          <w:rFonts w:ascii="Arial" w:hAnsi="Arial" w:cs="Arial"/>
          <w:sz w:val="22"/>
          <w:szCs w:val="22"/>
        </w:rPr>
      </w:pPr>
    </w:p>
    <w:tbl>
      <w:tblPr>
        <w:tblStyle w:val="TableGrid"/>
        <w:tblW w:w="0" w:type="auto"/>
        <w:tblLayout w:type="fixed"/>
        <w:tblLook w:val="04A0" w:firstRow="1" w:lastRow="0" w:firstColumn="1" w:lastColumn="0" w:noHBand="0" w:noVBand="1"/>
      </w:tblPr>
      <w:tblGrid>
        <w:gridCol w:w="3510"/>
        <w:gridCol w:w="5732"/>
      </w:tblGrid>
      <w:tr w:rsidR="00780884" w:rsidRPr="00735944" w14:paraId="5AEA5888" w14:textId="77777777" w:rsidTr="006E4446">
        <w:trPr>
          <w:trHeight w:val="70"/>
        </w:trPr>
        <w:tc>
          <w:tcPr>
            <w:tcW w:w="3510" w:type="dxa"/>
            <w:shd w:val="clear" w:color="auto" w:fill="auto"/>
          </w:tcPr>
          <w:p w14:paraId="5BB58888" w14:textId="77777777" w:rsidR="00780884" w:rsidRDefault="00780884" w:rsidP="006E4446">
            <w:pPr>
              <w:rPr>
                <w:rFonts w:ascii="Arial" w:hAnsi="Arial" w:cs="Arial"/>
                <w:b/>
                <w:sz w:val="20"/>
                <w:szCs w:val="20"/>
              </w:rPr>
            </w:pPr>
            <w:r w:rsidRPr="00735944">
              <w:rPr>
                <w:rFonts w:ascii="Arial" w:hAnsi="Arial" w:cs="Arial"/>
                <w:b/>
                <w:sz w:val="20"/>
                <w:szCs w:val="20"/>
              </w:rPr>
              <w:t>Signed:</w:t>
            </w:r>
          </w:p>
          <w:p w14:paraId="6BB55061" w14:textId="77777777" w:rsidR="00780884" w:rsidRPr="00735944" w:rsidRDefault="00780884" w:rsidP="006E4446">
            <w:pPr>
              <w:rPr>
                <w:rFonts w:ascii="Arial" w:hAnsi="Arial" w:cs="Arial"/>
                <w:b/>
                <w:sz w:val="20"/>
                <w:szCs w:val="20"/>
              </w:rPr>
            </w:pPr>
          </w:p>
          <w:p w14:paraId="65E2C226" w14:textId="77777777" w:rsidR="00780884" w:rsidRPr="00735944" w:rsidRDefault="00780884" w:rsidP="006E4446">
            <w:pPr>
              <w:rPr>
                <w:rFonts w:ascii="Arial" w:hAnsi="Arial" w:cs="Arial"/>
                <w:b/>
                <w:sz w:val="20"/>
                <w:szCs w:val="20"/>
              </w:rPr>
            </w:pPr>
          </w:p>
        </w:tc>
        <w:tc>
          <w:tcPr>
            <w:tcW w:w="5732" w:type="dxa"/>
            <w:shd w:val="clear" w:color="auto" w:fill="auto"/>
          </w:tcPr>
          <w:p w14:paraId="473F1A8C" w14:textId="77777777" w:rsidR="00780884" w:rsidRPr="00735944" w:rsidRDefault="00780884" w:rsidP="006E4446">
            <w:pPr>
              <w:pStyle w:val="ListParagraph"/>
              <w:rPr>
                <w:rFonts w:ascii="Arial" w:hAnsi="Arial" w:cs="Arial"/>
                <w:b/>
                <w:sz w:val="20"/>
                <w:szCs w:val="20"/>
              </w:rPr>
            </w:pPr>
          </w:p>
        </w:tc>
      </w:tr>
      <w:tr w:rsidR="00780884" w:rsidRPr="00735944" w14:paraId="52305A37" w14:textId="77777777" w:rsidTr="006E4446">
        <w:trPr>
          <w:trHeight w:val="70"/>
        </w:trPr>
        <w:tc>
          <w:tcPr>
            <w:tcW w:w="3510" w:type="dxa"/>
            <w:shd w:val="clear" w:color="auto" w:fill="auto"/>
          </w:tcPr>
          <w:p w14:paraId="71FBA864" w14:textId="20FE4BBA" w:rsidR="00780884" w:rsidRDefault="00780884" w:rsidP="006E4446">
            <w:pPr>
              <w:rPr>
                <w:rFonts w:ascii="Arial" w:hAnsi="Arial" w:cs="Arial"/>
                <w:b/>
                <w:sz w:val="20"/>
                <w:szCs w:val="20"/>
              </w:rPr>
            </w:pPr>
            <w:r w:rsidRPr="00735944">
              <w:rPr>
                <w:rFonts w:ascii="Arial" w:hAnsi="Arial" w:cs="Arial"/>
                <w:b/>
                <w:sz w:val="20"/>
                <w:szCs w:val="20"/>
              </w:rPr>
              <w:t>Name:</w:t>
            </w:r>
          </w:p>
          <w:p w14:paraId="27A6D863" w14:textId="77777777" w:rsidR="00780884" w:rsidRPr="00735944" w:rsidRDefault="00780884" w:rsidP="006E4446">
            <w:pPr>
              <w:rPr>
                <w:rFonts w:ascii="Arial" w:hAnsi="Arial" w:cs="Arial"/>
                <w:b/>
                <w:sz w:val="20"/>
                <w:szCs w:val="20"/>
              </w:rPr>
            </w:pPr>
          </w:p>
          <w:p w14:paraId="5E78056E" w14:textId="77777777" w:rsidR="00780884" w:rsidRPr="00735944" w:rsidRDefault="00780884" w:rsidP="006E4446">
            <w:pPr>
              <w:rPr>
                <w:rFonts w:ascii="Arial" w:hAnsi="Arial" w:cs="Arial"/>
                <w:b/>
                <w:sz w:val="20"/>
                <w:szCs w:val="20"/>
              </w:rPr>
            </w:pPr>
          </w:p>
        </w:tc>
        <w:tc>
          <w:tcPr>
            <w:tcW w:w="5732" w:type="dxa"/>
            <w:shd w:val="clear" w:color="auto" w:fill="auto"/>
          </w:tcPr>
          <w:p w14:paraId="3D75259A" w14:textId="77777777" w:rsidR="00780884" w:rsidRPr="00735944" w:rsidRDefault="00780884" w:rsidP="006E4446">
            <w:pPr>
              <w:pStyle w:val="ListParagraph"/>
              <w:rPr>
                <w:rFonts w:ascii="Arial" w:hAnsi="Arial" w:cs="Arial"/>
                <w:b/>
                <w:sz w:val="20"/>
                <w:szCs w:val="20"/>
              </w:rPr>
            </w:pPr>
          </w:p>
        </w:tc>
      </w:tr>
      <w:tr w:rsidR="00780884" w:rsidRPr="00735944" w14:paraId="2F023FBE" w14:textId="77777777" w:rsidTr="006E4446">
        <w:trPr>
          <w:trHeight w:val="70"/>
        </w:trPr>
        <w:tc>
          <w:tcPr>
            <w:tcW w:w="3510" w:type="dxa"/>
            <w:shd w:val="clear" w:color="auto" w:fill="auto"/>
          </w:tcPr>
          <w:p w14:paraId="2401BE95" w14:textId="77777777" w:rsidR="00780884" w:rsidRDefault="00780884" w:rsidP="006E4446">
            <w:pPr>
              <w:rPr>
                <w:rFonts w:ascii="Arial" w:hAnsi="Arial" w:cs="Arial"/>
                <w:b/>
                <w:sz w:val="20"/>
                <w:szCs w:val="20"/>
              </w:rPr>
            </w:pPr>
            <w:r w:rsidRPr="00735944">
              <w:rPr>
                <w:rFonts w:ascii="Arial" w:hAnsi="Arial" w:cs="Arial"/>
                <w:b/>
                <w:sz w:val="20"/>
                <w:szCs w:val="20"/>
              </w:rPr>
              <w:t>Position:</w:t>
            </w:r>
          </w:p>
          <w:p w14:paraId="03C0A8A6" w14:textId="77777777" w:rsidR="00780884" w:rsidRPr="00735944" w:rsidRDefault="00780884" w:rsidP="006E4446">
            <w:pPr>
              <w:rPr>
                <w:rFonts w:ascii="Arial" w:hAnsi="Arial" w:cs="Arial"/>
                <w:b/>
                <w:sz w:val="20"/>
                <w:szCs w:val="20"/>
              </w:rPr>
            </w:pPr>
          </w:p>
          <w:p w14:paraId="7DA80127" w14:textId="77777777" w:rsidR="00780884" w:rsidRPr="00735944" w:rsidRDefault="00780884" w:rsidP="006E4446">
            <w:pPr>
              <w:rPr>
                <w:rFonts w:ascii="Arial" w:hAnsi="Arial" w:cs="Arial"/>
                <w:b/>
                <w:sz w:val="20"/>
                <w:szCs w:val="20"/>
              </w:rPr>
            </w:pPr>
          </w:p>
        </w:tc>
        <w:tc>
          <w:tcPr>
            <w:tcW w:w="5732" w:type="dxa"/>
            <w:shd w:val="clear" w:color="auto" w:fill="auto"/>
          </w:tcPr>
          <w:p w14:paraId="31413E5D" w14:textId="77777777" w:rsidR="00780884" w:rsidRPr="00735944" w:rsidRDefault="00780884" w:rsidP="006E4446">
            <w:pPr>
              <w:pStyle w:val="ListParagraph"/>
              <w:rPr>
                <w:rFonts w:ascii="Arial" w:hAnsi="Arial" w:cs="Arial"/>
                <w:b/>
                <w:sz w:val="20"/>
                <w:szCs w:val="20"/>
              </w:rPr>
            </w:pPr>
          </w:p>
        </w:tc>
      </w:tr>
      <w:tr w:rsidR="00780884" w:rsidRPr="00735944" w14:paraId="360E5619" w14:textId="77777777" w:rsidTr="006E4446">
        <w:trPr>
          <w:trHeight w:val="70"/>
        </w:trPr>
        <w:tc>
          <w:tcPr>
            <w:tcW w:w="3510" w:type="dxa"/>
            <w:shd w:val="clear" w:color="auto" w:fill="auto"/>
          </w:tcPr>
          <w:p w14:paraId="04541A38" w14:textId="77777777" w:rsidR="00780884" w:rsidRDefault="00780884" w:rsidP="006E4446">
            <w:pPr>
              <w:rPr>
                <w:rFonts w:ascii="Arial" w:hAnsi="Arial" w:cs="Arial"/>
                <w:b/>
                <w:sz w:val="20"/>
                <w:szCs w:val="20"/>
              </w:rPr>
            </w:pPr>
            <w:r w:rsidRPr="00735944">
              <w:rPr>
                <w:rFonts w:ascii="Arial" w:hAnsi="Arial" w:cs="Arial"/>
                <w:b/>
                <w:sz w:val="20"/>
                <w:szCs w:val="20"/>
              </w:rPr>
              <w:t>Date:</w:t>
            </w:r>
          </w:p>
          <w:p w14:paraId="297E80AE" w14:textId="77777777" w:rsidR="00780884" w:rsidRPr="00735944" w:rsidRDefault="00780884" w:rsidP="006E4446">
            <w:pPr>
              <w:rPr>
                <w:rFonts w:ascii="Arial" w:hAnsi="Arial" w:cs="Arial"/>
                <w:b/>
                <w:sz w:val="20"/>
                <w:szCs w:val="20"/>
              </w:rPr>
            </w:pPr>
          </w:p>
        </w:tc>
        <w:tc>
          <w:tcPr>
            <w:tcW w:w="5732" w:type="dxa"/>
            <w:shd w:val="clear" w:color="auto" w:fill="auto"/>
          </w:tcPr>
          <w:p w14:paraId="751B5EBC" w14:textId="77777777" w:rsidR="00780884" w:rsidRPr="00735944" w:rsidRDefault="00780884" w:rsidP="006E4446">
            <w:pPr>
              <w:pStyle w:val="ListParagraph"/>
              <w:rPr>
                <w:rFonts w:ascii="Arial" w:hAnsi="Arial" w:cs="Arial"/>
                <w:b/>
                <w:sz w:val="20"/>
                <w:szCs w:val="20"/>
              </w:rPr>
            </w:pPr>
          </w:p>
        </w:tc>
      </w:tr>
    </w:tbl>
    <w:p w14:paraId="255FE192" w14:textId="219C54FE" w:rsidR="00780884" w:rsidRPr="00735944" w:rsidRDefault="00780884" w:rsidP="00780884">
      <w:pPr>
        <w:spacing w:line="200" w:lineRule="exact"/>
        <w:rPr>
          <w:rFonts w:ascii="Arial" w:hAnsi="Arial" w:cs="Arial"/>
          <w:sz w:val="22"/>
          <w:szCs w:val="22"/>
        </w:rPr>
      </w:pPr>
    </w:p>
    <w:p w14:paraId="4C152099" w14:textId="6A5D6C90" w:rsidR="00D17A40" w:rsidRPr="00735944" w:rsidRDefault="00D17A40" w:rsidP="00E85F59">
      <w:pPr>
        <w:spacing w:line="200" w:lineRule="exact"/>
        <w:rPr>
          <w:rFonts w:ascii="Arial" w:hAnsi="Arial" w:cs="Arial"/>
          <w:sz w:val="22"/>
          <w:szCs w:val="22"/>
        </w:rPr>
      </w:pPr>
    </w:p>
    <w:p w14:paraId="6408792C" w14:textId="0413C569" w:rsidR="00D17A40" w:rsidRPr="00735944" w:rsidRDefault="00D17A40" w:rsidP="00E85F59">
      <w:pPr>
        <w:spacing w:line="200" w:lineRule="exact"/>
        <w:rPr>
          <w:rFonts w:ascii="Arial" w:hAnsi="Arial" w:cs="Arial"/>
          <w:sz w:val="22"/>
          <w:szCs w:val="22"/>
        </w:rPr>
      </w:pPr>
    </w:p>
    <w:p w14:paraId="192B6249" w14:textId="77777777" w:rsidR="00B8008D" w:rsidRPr="00735944" w:rsidRDefault="00B8008D" w:rsidP="002E1223">
      <w:pPr>
        <w:spacing w:line="200" w:lineRule="exact"/>
        <w:rPr>
          <w:rFonts w:ascii="Arial" w:hAnsi="Arial" w:cs="Arial"/>
          <w:sz w:val="22"/>
          <w:szCs w:val="22"/>
        </w:rPr>
      </w:pPr>
    </w:p>
    <w:p w14:paraId="6AA94CE3" w14:textId="77777777" w:rsidR="00F46200" w:rsidRPr="00735944" w:rsidRDefault="00F46200" w:rsidP="00F46200">
      <w:pPr>
        <w:spacing w:before="19" w:line="240" w:lineRule="exact"/>
        <w:jc w:val="both"/>
        <w:rPr>
          <w:rFonts w:ascii="Arial" w:hAnsi="Arial" w:cs="Arial"/>
          <w:b/>
          <w:sz w:val="28"/>
          <w:szCs w:val="28"/>
        </w:rPr>
      </w:pPr>
      <w:r w:rsidRPr="00735944">
        <w:rPr>
          <w:rFonts w:ascii="Arial" w:hAnsi="Arial" w:cs="Arial"/>
          <w:b/>
          <w:sz w:val="28"/>
          <w:szCs w:val="28"/>
        </w:rPr>
        <w:t>Appendix IV – Declaration No 2</w:t>
      </w:r>
    </w:p>
    <w:p w14:paraId="7BF79D4B" w14:textId="77777777" w:rsidR="00F46200" w:rsidRPr="00735944" w:rsidRDefault="00F46200" w:rsidP="00F46200">
      <w:pPr>
        <w:spacing w:before="19" w:line="240" w:lineRule="exact"/>
        <w:jc w:val="both"/>
        <w:rPr>
          <w:rFonts w:ascii="Arial" w:hAnsi="Arial" w:cs="Arial"/>
          <w:b/>
          <w:sz w:val="28"/>
          <w:szCs w:val="28"/>
        </w:rPr>
      </w:pPr>
    </w:p>
    <w:p w14:paraId="655A379C" w14:textId="77777777" w:rsidR="00F46200" w:rsidRPr="00735944" w:rsidRDefault="00F46200" w:rsidP="00F46200">
      <w:pPr>
        <w:spacing w:before="19" w:line="240" w:lineRule="exact"/>
        <w:jc w:val="both"/>
        <w:rPr>
          <w:rFonts w:ascii="Arial" w:hAnsi="Arial" w:cs="Arial"/>
        </w:rPr>
      </w:pPr>
    </w:p>
    <w:tbl>
      <w:tblPr>
        <w:tblStyle w:val="TableGrid"/>
        <w:tblW w:w="0" w:type="auto"/>
        <w:tblLayout w:type="fixed"/>
        <w:tblLook w:val="04A0" w:firstRow="1" w:lastRow="0" w:firstColumn="1" w:lastColumn="0" w:noHBand="0" w:noVBand="1"/>
      </w:tblPr>
      <w:tblGrid>
        <w:gridCol w:w="3089"/>
        <w:gridCol w:w="421"/>
        <w:gridCol w:w="2694"/>
        <w:gridCol w:w="850"/>
        <w:gridCol w:w="2188"/>
      </w:tblGrid>
      <w:tr w:rsidR="000A5619" w:rsidRPr="00735944" w14:paraId="1A5EB95E" w14:textId="77777777" w:rsidTr="000A5619">
        <w:tc>
          <w:tcPr>
            <w:tcW w:w="3089" w:type="dxa"/>
          </w:tcPr>
          <w:p w14:paraId="51145521" w14:textId="785345DE" w:rsidR="000A5619" w:rsidRPr="00735944" w:rsidRDefault="000A5619" w:rsidP="00F46200">
            <w:pPr>
              <w:rPr>
                <w:rFonts w:ascii="Arial" w:hAnsi="Arial" w:cs="Arial"/>
                <w:b/>
                <w:sz w:val="28"/>
                <w:szCs w:val="28"/>
              </w:rPr>
            </w:pPr>
            <w:r w:rsidRPr="00735944">
              <w:rPr>
                <w:rFonts w:ascii="Arial" w:hAnsi="Arial" w:cs="Arial"/>
                <w:b/>
                <w:sz w:val="28"/>
                <w:szCs w:val="28"/>
              </w:rPr>
              <w:t xml:space="preserve">Name of </w:t>
            </w:r>
            <w:r w:rsidR="004457B1">
              <w:rPr>
                <w:rFonts w:ascii="Arial" w:hAnsi="Arial" w:cs="Arial"/>
                <w:b/>
                <w:sz w:val="28"/>
                <w:szCs w:val="28"/>
              </w:rPr>
              <w:t>Applicant</w:t>
            </w:r>
            <w:r w:rsidRPr="00735944">
              <w:rPr>
                <w:rFonts w:ascii="Arial" w:hAnsi="Arial" w:cs="Arial"/>
                <w:b/>
                <w:sz w:val="28"/>
                <w:szCs w:val="28"/>
              </w:rPr>
              <w:t>:</w:t>
            </w:r>
          </w:p>
        </w:tc>
        <w:tc>
          <w:tcPr>
            <w:tcW w:w="3115" w:type="dxa"/>
            <w:gridSpan w:val="2"/>
          </w:tcPr>
          <w:p w14:paraId="1412BDB0" w14:textId="77777777" w:rsidR="000A5619" w:rsidRPr="00735944" w:rsidRDefault="000A5619" w:rsidP="00F46200">
            <w:pPr>
              <w:rPr>
                <w:rFonts w:ascii="Arial" w:hAnsi="Arial" w:cs="Arial"/>
              </w:rPr>
            </w:pPr>
          </w:p>
        </w:tc>
        <w:tc>
          <w:tcPr>
            <w:tcW w:w="850" w:type="dxa"/>
          </w:tcPr>
          <w:p w14:paraId="2E03D597" w14:textId="77777777" w:rsidR="000A5619" w:rsidRPr="00735944" w:rsidRDefault="000A5619" w:rsidP="000A5619">
            <w:pPr>
              <w:rPr>
                <w:rFonts w:ascii="Arial" w:hAnsi="Arial" w:cs="Arial"/>
                <w:b/>
              </w:rPr>
            </w:pPr>
            <w:r w:rsidRPr="00735944">
              <w:rPr>
                <w:rFonts w:ascii="Arial" w:hAnsi="Arial" w:cs="Arial"/>
                <w:b/>
              </w:rPr>
              <w:t>Date</w:t>
            </w:r>
          </w:p>
        </w:tc>
        <w:tc>
          <w:tcPr>
            <w:tcW w:w="2188" w:type="dxa"/>
          </w:tcPr>
          <w:p w14:paraId="6425D4B9" w14:textId="77777777" w:rsidR="000A5619" w:rsidRPr="00735944" w:rsidRDefault="000A5619" w:rsidP="00F46200">
            <w:pPr>
              <w:rPr>
                <w:rFonts w:ascii="Arial" w:hAnsi="Arial" w:cs="Arial"/>
              </w:rPr>
            </w:pPr>
          </w:p>
        </w:tc>
      </w:tr>
      <w:tr w:rsidR="00F46200" w:rsidRPr="00735944" w14:paraId="1994C27F" w14:textId="77777777" w:rsidTr="000A5619">
        <w:tc>
          <w:tcPr>
            <w:tcW w:w="7054" w:type="dxa"/>
            <w:gridSpan w:val="4"/>
            <w:shd w:val="clear" w:color="auto" w:fill="D9D9D9" w:themeFill="background1" w:themeFillShade="D9"/>
          </w:tcPr>
          <w:p w14:paraId="3EF9FDCD" w14:textId="77777777" w:rsidR="00F46200" w:rsidRPr="00735944" w:rsidRDefault="00F46200" w:rsidP="00F46200">
            <w:pPr>
              <w:jc w:val="center"/>
              <w:rPr>
                <w:rFonts w:ascii="Arial" w:hAnsi="Arial" w:cs="Arial"/>
                <w:b/>
                <w:sz w:val="20"/>
                <w:szCs w:val="20"/>
              </w:rPr>
            </w:pPr>
            <w:r w:rsidRPr="00735944">
              <w:rPr>
                <w:rFonts w:ascii="Arial" w:hAnsi="Arial" w:cs="Arial"/>
                <w:b/>
                <w:sz w:val="20"/>
                <w:szCs w:val="20"/>
              </w:rPr>
              <w:t xml:space="preserve">TAX CLEARANCE </w:t>
            </w:r>
          </w:p>
        </w:tc>
        <w:tc>
          <w:tcPr>
            <w:tcW w:w="2188" w:type="dxa"/>
            <w:shd w:val="clear" w:color="auto" w:fill="D9D9D9" w:themeFill="background1" w:themeFillShade="D9"/>
          </w:tcPr>
          <w:p w14:paraId="178A7339" w14:textId="77777777" w:rsidR="00F46200" w:rsidRPr="00735944" w:rsidRDefault="00F46200" w:rsidP="00F46200">
            <w:pPr>
              <w:rPr>
                <w:rFonts w:ascii="Arial" w:hAnsi="Arial" w:cs="Arial"/>
                <w:b/>
                <w:sz w:val="16"/>
                <w:szCs w:val="16"/>
              </w:rPr>
            </w:pPr>
            <w:r w:rsidRPr="00735944">
              <w:rPr>
                <w:rFonts w:ascii="Arial" w:hAnsi="Arial" w:cs="Arial"/>
                <w:b/>
                <w:sz w:val="16"/>
                <w:szCs w:val="16"/>
              </w:rPr>
              <w:t xml:space="preserve">Please confirm </w:t>
            </w:r>
          </w:p>
          <w:p w14:paraId="35730BB4" w14:textId="77777777" w:rsidR="00F46200" w:rsidRPr="00735944" w:rsidRDefault="00F46200" w:rsidP="00F46200">
            <w:pPr>
              <w:rPr>
                <w:rFonts w:ascii="Arial" w:hAnsi="Arial" w:cs="Arial"/>
                <w:sz w:val="16"/>
                <w:szCs w:val="16"/>
              </w:rPr>
            </w:pPr>
            <w:r w:rsidRPr="00735944">
              <w:rPr>
                <w:rFonts w:ascii="Arial" w:hAnsi="Arial" w:cs="Arial"/>
                <w:b/>
                <w:sz w:val="16"/>
                <w:szCs w:val="16"/>
              </w:rPr>
              <w:t>YES/NO</w:t>
            </w:r>
          </w:p>
        </w:tc>
      </w:tr>
      <w:tr w:rsidR="00F46200" w:rsidRPr="00735944" w14:paraId="1AC403CA" w14:textId="77777777" w:rsidTr="000A5619">
        <w:tc>
          <w:tcPr>
            <w:tcW w:w="7054" w:type="dxa"/>
            <w:gridSpan w:val="4"/>
          </w:tcPr>
          <w:p w14:paraId="7AF64E43" w14:textId="77777777" w:rsidR="00F46200" w:rsidRPr="00735944" w:rsidRDefault="00F46200" w:rsidP="00F46200">
            <w:pPr>
              <w:rPr>
                <w:rFonts w:ascii="Arial" w:hAnsi="Arial" w:cs="Arial"/>
              </w:rPr>
            </w:pPr>
            <w:bookmarkStart w:id="2" w:name="_Hlk180492951"/>
          </w:p>
          <w:p w14:paraId="56254F28" w14:textId="77777777" w:rsidR="00F46200" w:rsidRPr="00735944" w:rsidRDefault="000A5619" w:rsidP="000A5619">
            <w:pPr>
              <w:ind w:left="142"/>
              <w:rPr>
                <w:rFonts w:ascii="Arial" w:hAnsi="Arial" w:cs="Arial"/>
                <w:b/>
              </w:rPr>
            </w:pPr>
            <w:r w:rsidRPr="00735944">
              <w:rPr>
                <w:rFonts w:ascii="Arial" w:hAnsi="Arial" w:cs="Arial"/>
              </w:rPr>
              <w:t>We/</w:t>
            </w:r>
            <w:r w:rsidR="00F46200" w:rsidRPr="00735944">
              <w:rPr>
                <w:rFonts w:ascii="Arial" w:hAnsi="Arial" w:cs="Arial"/>
              </w:rPr>
              <w:t xml:space="preserve">I confirm and declare </w:t>
            </w:r>
            <w:r w:rsidRPr="00735944">
              <w:rPr>
                <w:rFonts w:ascii="Arial" w:hAnsi="Arial" w:cs="Arial"/>
              </w:rPr>
              <w:t xml:space="preserve">that our tax affairs are fully in order and agree to supply our Tax Clearance Access Number (s) and Tax Reference Number (s) to facilitate online verification of our tax status by Revenue. </w:t>
            </w:r>
          </w:p>
          <w:p w14:paraId="705AA43E" w14:textId="77777777" w:rsidR="00F46200" w:rsidRPr="00735944" w:rsidRDefault="00F46200" w:rsidP="00F46200">
            <w:pPr>
              <w:ind w:left="360"/>
              <w:rPr>
                <w:rFonts w:ascii="Arial" w:hAnsi="Arial" w:cs="Arial"/>
                <w:sz w:val="20"/>
                <w:szCs w:val="20"/>
              </w:rPr>
            </w:pPr>
            <w:r w:rsidRPr="00735944">
              <w:rPr>
                <w:rFonts w:ascii="Arial" w:hAnsi="Arial" w:cs="Arial"/>
                <w:sz w:val="20"/>
                <w:szCs w:val="20"/>
              </w:rPr>
              <w:t xml:space="preserve">The Contracting Authority Wexford Local Development can verify your tax clearance status through Revenue’s online facility at </w:t>
            </w:r>
            <w:hyperlink r:id="rId14" w:history="1">
              <w:r w:rsidRPr="00735944">
                <w:rPr>
                  <w:rStyle w:val="Hyperlink"/>
                  <w:rFonts w:ascii="Arial" w:hAnsi="Arial" w:cs="Arial"/>
                  <w:sz w:val="20"/>
                  <w:szCs w:val="20"/>
                </w:rPr>
                <w:t>https://www.revenue.ie/itp/view/jsp</w:t>
              </w:r>
            </w:hyperlink>
            <w:r w:rsidRPr="00735944">
              <w:rPr>
                <w:rFonts w:ascii="Arial" w:hAnsi="Arial" w:cs="Arial"/>
                <w:sz w:val="20"/>
                <w:szCs w:val="20"/>
              </w:rPr>
              <w:t>.  To this end please confirm:</w:t>
            </w:r>
          </w:p>
          <w:p w14:paraId="605BE23F" w14:textId="77777777" w:rsidR="00F46200" w:rsidRPr="00735944" w:rsidRDefault="00F46200" w:rsidP="00F46200">
            <w:pPr>
              <w:ind w:left="360"/>
              <w:rPr>
                <w:rFonts w:ascii="Arial" w:hAnsi="Arial" w:cs="Arial"/>
                <w:sz w:val="20"/>
                <w:szCs w:val="20"/>
              </w:rPr>
            </w:pPr>
          </w:p>
          <w:tbl>
            <w:tblPr>
              <w:tblStyle w:val="TableGrid"/>
              <w:tblW w:w="0" w:type="auto"/>
              <w:tblInd w:w="360" w:type="dxa"/>
              <w:tblLayout w:type="fixed"/>
              <w:tblLook w:val="04A0" w:firstRow="1" w:lastRow="0" w:firstColumn="1" w:lastColumn="0" w:noHBand="0" w:noVBand="1"/>
            </w:tblPr>
            <w:tblGrid>
              <w:gridCol w:w="4002"/>
              <w:gridCol w:w="2466"/>
            </w:tblGrid>
            <w:tr w:rsidR="00F46200" w:rsidRPr="00735944" w14:paraId="40D7728B" w14:textId="77777777" w:rsidTr="00F46200">
              <w:tc>
                <w:tcPr>
                  <w:tcW w:w="4313" w:type="dxa"/>
                </w:tcPr>
                <w:p w14:paraId="40037150" w14:textId="77777777" w:rsidR="00F46200" w:rsidRPr="00735944" w:rsidRDefault="00F46200" w:rsidP="00F46200">
                  <w:pPr>
                    <w:rPr>
                      <w:rFonts w:ascii="Arial" w:hAnsi="Arial" w:cs="Arial"/>
                      <w:sz w:val="20"/>
                      <w:szCs w:val="20"/>
                    </w:rPr>
                  </w:pPr>
                  <w:r w:rsidRPr="00735944">
                    <w:rPr>
                      <w:rFonts w:ascii="Arial" w:hAnsi="Arial" w:cs="Arial"/>
                      <w:sz w:val="20"/>
                      <w:szCs w:val="20"/>
                    </w:rPr>
                    <w:t>Do you grant the Contracting Authority permission to verify your tax cleared position online?</w:t>
                  </w:r>
                </w:p>
              </w:tc>
              <w:tc>
                <w:tcPr>
                  <w:tcW w:w="2722" w:type="dxa"/>
                </w:tcPr>
                <w:p w14:paraId="5F1EEF84" w14:textId="77777777" w:rsidR="00F46200" w:rsidRPr="00735944" w:rsidRDefault="00F46200" w:rsidP="00F46200">
                  <w:pPr>
                    <w:rPr>
                      <w:rFonts w:ascii="Arial" w:hAnsi="Arial" w:cs="Arial"/>
                      <w:sz w:val="20"/>
                      <w:szCs w:val="20"/>
                    </w:rPr>
                  </w:pPr>
                </w:p>
              </w:tc>
            </w:tr>
            <w:tr w:rsidR="00F46200" w:rsidRPr="00735944" w14:paraId="0F9C117D" w14:textId="77777777" w:rsidTr="00F46200">
              <w:tc>
                <w:tcPr>
                  <w:tcW w:w="4313" w:type="dxa"/>
                </w:tcPr>
                <w:p w14:paraId="2452254D" w14:textId="77777777" w:rsidR="00F46200" w:rsidRPr="00735944" w:rsidRDefault="00F46200" w:rsidP="00F46200">
                  <w:pPr>
                    <w:rPr>
                      <w:rFonts w:ascii="Arial" w:hAnsi="Arial" w:cs="Arial"/>
                      <w:sz w:val="20"/>
                      <w:szCs w:val="20"/>
                    </w:rPr>
                  </w:pPr>
                  <w:r w:rsidRPr="00735944">
                    <w:rPr>
                      <w:rFonts w:ascii="Arial" w:hAnsi="Arial" w:cs="Arial"/>
                      <w:sz w:val="20"/>
                      <w:szCs w:val="20"/>
                    </w:rPr>
                    <w:t>Registration Number</w:t>
                  </w:r>
                </w:p>
                <w:p w14:paraId="7E6DB68A" w14:textId="77777777" w:rsidR="00F46200" w:rsidRPr="00735944" w:rsidRDefault="00F46200" w:rsidP="00F46200">
                  <w:pPr>
                    <w:rPr>
                      <w:rFonts w:ascii="Arial" w:hAnsi="Arial" w:cs="Arial"/>
                      <w:sz w:val="16"/>
                      <w:szCs w:val="16"/>
                    </w:rPr>
                  </w:pPr>
                  <w:r w:rsidRPr="00735944">
                    <w:rPr>
                      <w:rFonts w:ascii="Arial" w:hAnsi="Arial" w:cs="Arial"/>
                      <w:sz w:val="20"/>
                      <w:szCs w:val="20"/>
                    </w:rPr>
                    <w:t>(</w:t>
                  </w:r>
                  <w:r w:rsidRPr="00735944">
                    <w:rPr>
                      <w:rFonts w:ascii="Arial" w:hAnsi="Arial" w:cs="Arial"/>
                      <w:sz w:val="16"/>
                      <w:szCs w:val="16"/>
                    </w:rPr>
                    <w:t>as shown in your Tax Clearance Certificate)</w:t>
                  </w:r>
                </w:p>
                <w:p w14:paraId="5200B57B" w14:textId="77777777" w:rsidR="00F46200" w:rsidRPr="00735944" w:rsidRDefault="00F46200" w:rsidP="00F46200">
                  <w:pPr>
                    <w:rPr>
                      <w:rFonts w:ascii="Arial" w:hAnsi="Arial" w:cs="Arial"/>
                      <w:sz w:val="16"/>
                      <w:szCs w:val="16"/>
                    </w:rPr>
                  </w:pPr>
                </w:p>
              </w:tc>
              <w:tc>
                <w:tcPr>
                  <w:tcW w:w="2722" w:type="dxa"/>
                </w:tcPr>
                <w:p w14:paraId="003F1883" w14:textId="77777777" w:rsidR="00F46200" w:rsidRPr="00735944" w:rsidRDefault="00F46200" w:rsidP="00F46200">
                  <w:pPr>
                    <w:rPr>
                      <w:rFonts w:ascii="Arial" w:hAnsi="Arial" w:cs="Arial"/>
                      <w:sz w:val="20"/>
                      <w:szCs w:val="20"/>
                    </w:rPr>
                  </w:pPr>
                </w:p>
              </w:tc>
            </w:tr>
            <w:tr w:rsidR="00F46200" w:rsidRPr="00735944" w14:paraId="0AEFDBB9" w14:textId="77777777" w:rsidTr="00F46200">
              <w:tc>
                <w:tcPr>
                  <w:tcW w:w="4313" w:type="dxa"/>
                </w:tcPr>
                <w:p w14:paraId="7157AF37" w14:textId="77777777" w:rsidR="00F46200" w:rsidRPr="00735944" w:rsidRDefault="00F46200" w:rsidP="00F46200">
                  <w:pPr>
                    <w:rPr>
                      <w:rFonts w:ascii="Arial" w:hAnsi="Arial" w:cs="Arial"/>
                      <w:sz w:val="20"/>
                      <w:szCs w:val="20"/>
                    </w:rPr>
                  </w:pPr>
                  <w:r w:rsidRPr="00735944">
                    <w:rPr>
                      <w:rFonts w:ascii="Arial" w:hAnsi="Arial" w:cs="Arial"/>
                      <w:sz w:val="20"/>
                      <w:szCs w:val="20"/>
                    </w:rPr>
                    <w:t>Certificate Number</w:t>
                  </w:r>
                </w:p>
                <w:p w14:paraId="4BE9D223" w14:textId="77777777" w:rsidR="00F46200" w:rsidRPr="00735944" w:rsidRDefault="00F46200" w:rsidP="00F46200">
                  <w:pPr>
                    <w:rPr>
                      <w:rFonts w:ascii="Arial" w:hAnsi="Arial" w:cs="Arial"/>
                      <w:sz w:val="16"/>
                      <w:szCs w:val="16"/>
                    </w:rPr>
                  </w:pPr>
                  <w:r w:rsidRPr="00735944">
                    <w:rPr>
                      <w:rFonts w:ascii="Arial" w:hAnsi="Arial" w:cs="Arial"/>
                      <w:sz w:val="20"/>
                      <w:szCs w:val="20"/>
                    </w:rPr>
                    <w:t>(</w:t>
                  </w:r>
                  <w:r w:rsidRPr="00735944">
                    <w:rPr>
                      <w:rFonts w:ascii="Arial" w:hAnsi="Arial" w:cs="Arial"/>
                      <w:sz w:val="16"/>
                      <w:szCs w:val="16"/>
                    </w:rPr>
                    <w:t xml:space="preserve">as shown in your Tax Clearance Certificate) </w:t>
                  </w:r>
                </w:p>
              </w:tc>
              <w:tc>
                <w:tcPr>
                  <w:tcW w:w="2722" w:type="dxa"/>
                </w:tcPr>
                <w:p w14:paraId="642F7030" w14:textId="77777777" w:rsidR="00F46200" w:rsidRPr="00735944" w:rsidRDefault="00F46200" w:rsidP="00F46200">
                  <w:pPr>
                    <w:rPr>
                      <w:rFonts w:ascii="Arial" w:hAnsi="Arial" w:cs="Arial"/>
                      <w:sz w:val="20"/>
                      <w:szCs w:val="20"/>
                    </w:rPr>
                  </w:pPr>
                </w:p>
              </w:tc>
            </w:tr>
          </w:tbl>
          <w:p w14:paraId="2ECD0C78" w14:textId="77777777" w:rsidR="00F46200" w:rsidRPr="00735944" w:rsidRDefault="00F46200" w:rsidP="00F46200">
            <w:pPr>
              <w:rPr>
                <w:rFonts w:ascii="Arial" w:hAnsi="Arial" w:cs="Arial"/>
              </w:rPr>
            </w:pPr>
          </w:p>
        </w:tc>
        <w:tc>
          <w:tcPr>
            <w:tcW w:w="2188" w:type="dxa"/>
          </w:tcPr>
          <w:p w14:paraId="0B641D48" w14:textId="77777777" w:rsidR="00F46200" w:rsidRPr="00735944" w:rsidRDefault="00F46200" w:rsidP="00F46200">
            <w:pPr>
              <w:rPr>
                <w:rFonts w:ascii="Arial" w:hAnsi="Arial" w:cs="Arial"/>
              </w:rPr>
            </w:pPr>
          </w:p>
        </w:tc>
      </w:tr>
      <w:bookmarkEnd w:id="2"/>
      <w:tr w:rsidR="00F46200" w:rsidRPr="00735944" w14:paraId="510DA439" w14:textId="77777777" w:rsidTr="00F46200">
        <w:tc>
          <w:tcPr>
            <w:tcW w:w="9242" w:type="dxa"/>
            <w:gridSpan w:val="5"/>
            <w:shd w:val="clear" w:color="auto" w:fill="D9D9D9" w:themeFill="background1" w:themeFillShade="D9"/>
          </w:tcPr>
          <w:p w14:paraId="6CD20B6F" w14:textId="77777777" w:rsidR="00F46200" w:rsidRPr="00735944" w:rsidRDefault="00F46200" w:rsidP="00F46200">
            <w:pPr>
              <w:jc w:val="center"/>
              <w:rPr>
                <w:rFonts w:ascii="Arial" w:hAnsi="Arial" w:cs="Arial"/>
              </w:rPr>
            </w:pPr>
            <w:r w:rsidRPr="00735944">
              <w:rPr>
                <w:rFonts w:ascii="Arial" w:hAnsi="Arial" w:cs="Arial"/>
                <w:b/>
                <w:sz w:val="20"/>
                <w:szCs w:val="20"/>
              </w:rPr>
              <w:t>INSURANCES</w:t>
            </w:r>
          </w:p>
        </w:tc>
      </w:tr>
      <w:tr w:rsidR="00F46200" w:rsidRPr="00735944" w14:paraId="2F5DE2FD" w14:textId="77777777" w:rsidTr="00DF444E">
        <w:trPr>
          <w:trHeight w:val="1280"/>
        </w:trPr>
        <w:tc>
          <w:tcPr>
            <w:tcW w:w="7054" w:type="dxa"/>
            <w:gridSpan w:val="4"/>
            <w:shd w:val="clear" w:color="auto" w:fill="auto"/>
          </w:tcPr>
          <w:p w14:paraId="13620523" w14:textId="6591B6BB" w:rsidR="00F46200" w:rsidRPr="00735944" w:rsidRDefault="000A5619" w:rsidP="00DF444E">
            <w:pPr>
              <w:rPr>
                <w:rFonts w:ascii="Arial" w:hAnsi="Arial" w:cs="Arial"/>
              </w:rPr>
            </w:pPr>
            <w:r w:rsidRPr="00735944">
              <w:rPr>
                <w:rFonts w:ascii="Arial" w:hAnsi="Arial" w:cs="Arial"/>
              </w:rPr>
              <w:t>We/</w:t>
            </w:r>
            <w:r w:rsidR="00F46200" w:rsidRPr="00735944">
              <w:rPr>
                <w:rFonts w:ascii="Arial" w:hAnsi="Arial" w:cs="Arial"/>
              </w:rPr>
              <w:t xml:space="preserve">I confirm </w:t>
            </w:r>
            <w:r w:rsidRPr="00735944">
              <w:rPr>
                <w:rFonts w:ascii="Arial" w:hAnsi="Arial" w:cs="Arial"/>
              </w:rPr>
              <w:t xml:space="preserve">and declare that prior to any engagement we will obtain and hold, for the term of the engagement, the relevant level of </w:t>
            </w:r>
            <w:r w:rsidR="00DF444E" w:rsidRPr="00735944">
              <w:rPr>
                <w:rFonts w:ascii="Arial" w:hAnsi="Arial" w:cs="Arial"/>
              </w:rPr>
              <w:t xml:space="preserve">professional indemnity insurance and any other relevant </w:t>
            </w:r>
            <w:r w:rsidR="000804E7" w:rsidRPr="00735944">
              <w:rPr>
                <w:rFonts w:ascii="Arial" w:hAnsi="Arial" w:cs="Arial"/>
              </w:rPr>
              <w:t>insurance</w:t>
            </w:r>
            <w:r w:rsidR="00DF444E" w:rsidRPr="00735944">
              <w:rPr>
                <w:rFonts w:ascii="Arial" w:hAnsi="Arial" w:cs="Arial"/>
              </w:rPr>
              <w:t xml:space="preserve">.  </w:t>
            </w:r>
            <w:r w:rsidR="00721C10" w:rsidRPr="0052571A">
              <w:rPr>
                <w:rFonts w:ascii="Arial" w:hAnsi="Arial" w:cs="Arial"/>
              </w:rPr>
              <w:t>Please attach a copy with this submission.</w:t>
            </w:r>
          </w:p>
        </w:tc>
        <w:tc>
          <w:tcPr>
            <w:tcW w:w="2188" w:type="dxa"/>
            <w:shd w:val="clear" w:color="auto" w:fill="auto"/>
          </w:tcPr>
          <w:p w14:paraId="326BCECE" w14:textId="77777777" w:rsidR="00F46200" w:rsidRPr="00735944" w:rsidRDefault="00DF444E" w:rsidP="00DF444E">
            <w:pPr>
              <w:rPr>
                <w:rFonts w:ascii="Arial" w:hAnsi="Arial" w:cs="Arial"/>
                <w:b/>
              </w:rPr>
            </w:pPr>
            <w:r w:rsidRPr="00735944">
              <w:rPr>
                <w:rFonts w:ascii="Arial" w:hAnsi="Arial" w:cs="Arial"/>
                <w:b/>
              </w:rPr>
              <w:t>Please confirm</w:t>
            </w:r>
          </w:p>
          <w:p w14:paraId="6CE98C6D" w14:textId="77777777" w:rsidR="00DF444E" w:rsidRPr="00735944" w:rsidRDefault="00DF444E" w:rsidP="00DF444E">
            <w:pPr>
              <w:rPr>
                <w:rFonts w:ascii="Arial" w:hAnsi="Arial" w:cs="Arial"/>
                <w:b/>
              </w:rPr>
            </w:pPr>
          </w:p>
          <w:p w14:paraId="56BD1866" w14:textId="77777777" w:rsidR="00DF444E" w:rsidRPr="00735944" w:rsidRDefault="00DF444E" w:rsidP="00DF444E">
            <w:pPr>
              <w:rPr>
                <w:rFonts w:ascii="Arial" w:hAnsi="Arial" w:cs="Arial"/>
              </w:rPr>
            </w:pPr>
            <w:r w:rsidRPr="00735944">
              <w:rPr>
                <w:rFonts w:ascii="Arial" w:hAnsi="Arial" w:cs="Arial"/>
              </w:rPr>
              <w:t>YES/NO</w:t>
            </w:r>
          </w:p>
        </w:tc>
      </w:tr>
      <w:tr w:rsidR="00F46200" w:rsidRPr="00735944" w14:paraId="2F91894B" w14:textId="77777777" w:rsidTr="000A5619">
        <w:trPr>
          <w:trHeight w:val="70"/>
        </w:trPr>
        <w:tc>
          <w:tcPr>
            <w:tcW w:w="7054" w:type="dxa"/>
            <w:gridSpan w:val="4"/>
            <w:shd w:val="clear" w:color="auto" w:fill="auto"/>
          </w:tcPr>
          <w:p w14:paraId="3FD9C6E5" w14:textId="77777777" w:rsidR="00F46200" w:rsidRPr="00735944" w:rsidRDefault="00DF444E" w:rsidP="00DF444E">
            <w:pPr>
              <w:rPr>
                <w:rFonts w:ascii="Arial" w:hAnsi="Arial" w:cs="Arial"/>
              </w:rPr>
            </w:pPr>
            <w:r w:rsidRPr="00735944">
              <w:rPr>
                <w:rFonts w:ascii="Arial" w:hAnsi="Arial" w:cs="Arial"/>
              </w:rPr>
              <w:t>We/I confirm that our insurance indemnifies Wexford Local Development from and against all and any losses, claims, demands, damages or expenses which WLD may suffer in the course of this work if/when requested.</w:t>
            </w:r>
          </w:p>
        </w:tc>
        <w:tc>
          <w:tcPr>
            <w:tcW w:w="2188" w:type="dxa"/>
            <w:shd w:val="clear" w:color="auto" w:fill="auto"/>
          </w:tcPr>
          <w:p w14:paraId="20B027DE" w14:textId="77777777" w:rsidR="00F46200" w:rsidRPr="00735944" w:rsidRDefault="00F46200" w:rsidP="00DF444E">
            <w:pPr>
              <w:rPr>
                <w:rFonts w:ascii="Arial" w:hAnsi="Arial" w:cs="Arial"/>
                <w:b/>
              </w:rPr>
            </w:pPr>
            <w:r w:rsidRPr="00735944">
              <w:rPr>
                <w:rFonts w:ascii="Arial" w:hAnsi="Arial" w:cs="Arial"/>
                <w:b/>
              </w:rPr>
              <w:t xml:space="preserve"> </w:t>
            </w:r>
            <w:r w:rsidR="00DF444E" w:rsidRPr="00735944">
              <w:rPr>
                <w:rFonts w:ascii="Arial" w:hAnsi="Arial" w:cs="Arial"/>
                <w:b/>
              </w:rPr>
              <w:t>Please confirm</w:t>
            </w:r>
          </w:p>
          <w:p w14:paraId="20F63FF9" w14:textId="77777777" w:rsidR="00DF444E" w:rsidRPr="00735944" w:rsidRDefault="00DF444E" w:rsidP="00DF444E">
            <w:pPr>
              <w:rPr>
                <w:rFonts w:ascii="Arial" w:hAnsi="Arial" w:cs="Arial"/>
                <w:b/>
              </w:rPr>
            </w:pPr>
          </w:p>
          <w:p w14:paraId="22010282" w14:textId="77777777" w:rsidR="00DF444E" w:rsidRPr="00735944" w:rsidRDefault="00DF444E" w:rsidP="00DF444E">
            <w:pPr>
              <w:rPr>
                <w:rFonts w:ascii="Arial" w:hAnsi="Arial" w:cs="Arial"/>
              </w:rPr>
            </w:pPr>
            <w:r w:rsidRPr="00735944">
              <w:rPr>
                <w:rFonts w:ascii="Arial" w:hAnsi="Arial" w:cs="Arial"/>
              </w:rPr>
              <w:t>YES/NO</w:t>
            </w:r>
          </w:p>
          <w:p w14:paraId="1BCA00E8" w14:textId="77777777" w:rsidR="00F46200" w:rsidRPr="00735944" w:rsidRDefault="00F46200" w:rsidP="00F46200">
            <w:pPr>
              <w:pStyle w:val="ListParagraph"/>
              <w:ind w:left="1440"/>
              <w:rPr>
                <w:rFonts w:ascii="Arial" w:hAnsi="Arial" w:cs="Arial"/>
                <w:b/>
                <w:sz w:val="20"/>
                <w:szCs w:val="20"/>
              </w:rPr>
            </w:pPr>
            <w:r w:rsidRPr="00735944">
              <w:rPr>
                <w:rFonts w:ascii="Arial" w:hAnsi="Arial" w:cs="Arial"/>
                <w:b/>
                <w:sz w:val="20"/>
                <w:szCs w:val="20"/>
              </w:rPr>
              <w:t xml:space="preserve">         </w:t>
            </w:r>
          </w:p>
        </w:tc>
      </w:tr>
      <w:tr w:rsidR="00F46200" w:rsidRPr="00735944" w14:paraId="158DDE4D" w14:textId="77777777" w:rsidTr="00F46200">
        <w:trPr>
          <w:trHeight w:val="70"/>
        </w:trPr>
        <w:tc>
          <w:tcPr>
            <w:tcW w:w="9242" w:type="dxa"/>
            <w:gridSpan w:val="5"/>
            <w:shd w:val="clear" w:color="auto" w:fill="auto"/>
          </w:tcPr>
          <w:p w14:paraId="7D4CC0E2" w14:textId="77777777" w:rsidR="00F46200" w:rsidRPr="00735944" w:rsidRDefault="00F46200" w:rsidP="00DF444E">
            <w:pPr>
              <w:rPr>
                <w:rFonts w:ascii="Arial" w:hAnsi="Arial" w:cs="Arial"/>
                <w:b/>
              </w:rPr>
            </w:pPr>
            <w:r w:rsidRPr="00735944">
              <w:rPr>
                <w:rFonts w:ascii="Arial" w:hAnsi="Arial" w:cs="Arial"/>
                <w:b/>
              </w:rPr>
              <w:t>Declarations must be signed by a duly authorised officer</w:t>
            </w:r>
          </w:p>
          <w:p w14:paraId="0490989D" w14:textId="77777777" w:rsidR="00F46200" w:rsidRPr="00735944" w:rsidRDefault="00F46200" w:rsidP="00DF444E">
            <w:pPr>
              <w:rPr>
                <w:rFonts w:ascii="Arial" w:hAnsi="Arial" w:cs="Arial"/>
              </w:rPr>
            </w:pPr>
            <w:r w:rsidRPr="00735944">
              <w:rPr>
                <w:rFonts w:ascii="Arial" w:hAnsi="Arial" w:cs="Arial"/>
              </w:rPr>
              <w:lastRenderedPageBreak/>
              <w:t>I hereby declare that the above is an accurate and complete Declaration of Financial and Economic Capacity on the part of my firm in relation to this tender competition.  I undertake to inform Wexford Local Development of any changes to this Declaration which may arise prior to the award of contract.</w:t>
            </w:r>
          </w:p>
          <w:p w14:paraId="3A3B71EA" w14:textId="77777777" w:rsidR="00F46200" w:rsidRPr="00735944" w:rsidRDefault="00F46200" w:rsidP="00F46200">
            <w:pPr>
              <w:pStyle w:val="ListParagraph"/>
              <w:ind w:left="1440"/>
              <w:rPr>
                <w:rFonts w:ascii="Arial" w:hAnsi="Arial" w:cs="Arial"/>
                <w:b/>
              </w:rPr>
            </w:pPr>
          </w:p>
        </w:tc>
      </w:tr>
      <w:tr w:rsidR="00F46200" w:rsidRPr="00735944" w14:paraId="3214A5CE" w14:textId="77777777" w:rsidTr="00F46200">
        <w:trPr>
          <w:trHeight w:val="70"/>
        </w:trPr>
        <w:tc>
          <w:tcPr>
            <w:tcW w:w="3510" w:type="dxa"/>
            <w:gridSpan w:val="2"/>
            <w:shd w:val="clear" w:color="auto" w:fill="auto"/>
          </w:tcPr>
          <w:p w14:paraId="7E95DD9A" w14:textId="77777777" w:rsidR="00F46200" w:rsidRDefault="00F46200" w:rsidP="00F46200">
            <w:pPr>
              <w:rPr>
                <w:rFonts w:ascii="Arial" w:hAnsi="Arial" w:cs="Arial"/>
                <w:b/>
                <w:sz w:val="20"/>
                <w:szCs w:val="20"/>
              </w:rPr>
            </w:pPr>
            <w:bookmarkStart w:id="3" w:name="_Hlk161300756"/>
            <w:r w:rsidRPr="00735944">
              <w:rPr>
                <w:rFonts w:ascii="Arial" w:hAnsi="Arial" w:cs="Arial"/>
                <w:b/>
                <w:sz w:val="20"/>
                <w:szCs w:val="20"/>
              </w:rPr>
              <w:lastRenderedPageBreak/>
              <w:t>Signed:</w:t>
            </w:r>
          </w:p>
          <w:p w14:paraId="1A01B863" w14:textId="77777777" w:rsidR="00780884" w:rsidRPr="00735944" w:rsidRDefault="00780884" w:rsidP="00F46200">
            <w:pPr>
              <w:rPr>
                <w:rFonts w:ascii="Arial" w:hAnsi="Arial" w:cs="Arial"/>
                <w:b/>
                <w:sz w:val="20"/>
                <w:szCs w:val="20"/>
              </w:rPr>
            </w:pPr>
          </w:p>
          <w:p w14:paraId="3AC8C5B2" w14:textId="77777777" w:rsidR="00F46200" w:rsidRPr="00735944" w:rsidRDefault="00F46200" w:rsidP="00F46200">
            <w:pPr>
              <w:rPr>
                <w:rFonts w:ascii="Arial" w:hAnsi="Arial" w:cs="Arial"/>
                <w:b/>
                <w:sz w:val="20"/>
                <w:szCs w:val="20"/>
              </w:rPr>
            </w:pPr>
          </w:p>
        </w:tc>
        <w:tc>
          <w:tcPr>
            <w:tcW w:w="5732" w:type="dxa"/>
            <w:gridSpan w:val="3"/>
            <w:shd w:val="clear" w:color="auto" w:fill="auto"/>
          </w:tcPr>
          <w:p w14:paraId="43551508" w14:textId="77777777" w:rsidR="00F46200" w:rsidRPr="00735944" w:rsidRDefault="00F46200" w:rsidP="00F46200">
            <w:pPr>
              <w:pStyle w:val="ListParagraph"/>
              <w:rPr>
                <w:rFonts w:ascii="Arial" w:hAnsi="Arial" w:cs="Arial"/>
                <w:b/>
                <w:sz w:val="20"/>
                <w:szCs w:val="20"/>
              </w:rPr>
            </w:pPr>
          </w:p>
        </w:tc>
      </w:tr>
      <w:tr w:rsidR="00F46200" w:rsidRPr="00735944" w14:paraId="06935EC0" w14:textId="77777777" w:rsidTr="00F46200">
        <w:trPr>
          <w:trHeight w:val="70"/>
        </w:trPr>
        <w:tc>
          <w:tcPr>
            <w:tcW w:w="3510" w:type="dxa"/>
            <w:gridSpan w:val="2"/>
            <w:shd w:val="clear" w:color="auto" w:fill="auto"/>
          </w:tcPr>
          <w:p w14:paraId="5D2997C4" w14:textId="77777777" w:rsidR="00F46200" w:rsidRDefault="00F46200" w:rsidP="00F46200">
            <w:pPr>
              <w:rPr>
                <w:rFonts w:ascii="Arial" w:hAnsi="Arial" w:cs="Arial"/>
                <w:b/>
                <w:sz w:val="20"/>
                <w:szCs w:val="20"/>
              </w:rPr>
            </w:pPr>
            <w:r w:rsidRPr="00735944">
              <w:rPr>
                <w:rFonts w:ascii="Arial" w:hAnsi="Arial" w:cs="Arial"/>
                <w:b/>
                <w:sz w:val="20"/>
                <w:szCs w:val="20"/>
              </w:rPr>
              <w:t>Name:</w:t>
            </w:r>
          </w:p>
          <w:p w14:paraId="02979E60" w14:textId="77777777" w:rsidR="00780884" w:rsidRPr="00735944" w:rsidRDefault="00780884" w:rsidP="00F46200">
            <w:pPr>
              <w:rPr>
                <w:rFonts w:ascii="Arial" w:hAnsi="Arial" w:cs="Arial"/>
                <w:b/>
                <w:sz w:val="20"/>
                <w:szCs w:val="20"/>
              </w:rPr>
            </w:pPr>
          </w:p>
          <w:p w14:paraId="4325A2D6" w14:textId="77777777" w:rsidR="00F46200" w:rsidRPr="00735944" w:rsidRDefault="00F46200" w:rsidP="00F46200">
            <w:pPr>
              <w:rPr>
                <w:rFonts w:ascii="Arial" w:hAnsi="Arial" w:cs="Arial"/>
                <w:b/>
                <w:sz w:val="20"/>
                <w:szCs w:val="20"/>
              </w:rPr>
            </w:pPr>
          </w:p>
        </w:tc>
        <w:tc>
          <w:tcPr>
            <w:tcW w:w="5732" w:type="dxa"/>
            <w:gridSpan w:val="3"/>
            <w:shd w:val="clear" w:color="auto" w:fill="auto"/>
          </w:tcPr>
          <w:p w14:paraId="15E4D385" w14:textId="77777777" w:rsidR="00F46200" w:rsidRPr="00735944" w:rsidRDefault="00F46200" w:rsidP="00F46200">
            <w:pPr>
              <w:pStyle w:val="ListParagraph"/>
              <w:rPr>
                <w:rFonts w:ascii="Arial" w:hAnsi="Arial" w:cs="Arial"/>
                <w:b/>
                <w:sz w:val="20"/>
                <w:szCs w:val="20"/>
              </w:rPr>
            </w:pPr>
          </w:p>
        </w:tc>
      </w:tr>
      <w:tr w:rsidR="00F46200" w:rsidRPr="00735944" w14:paraId="7F300086" w14:textId="77777777" w:rsidTr="00F46200">
        <w:trPr>
          <w:trHeight w:val="70"/>
        </w:trPr>
        <w:tc>
          <w:tcPr>
            <w:tcW w:w="3510" w:type="dxa"/>
            <w:gridSpan w:val="2"/>
            <w:shd w:val="clear" w:color="auto" w:fill="auto"/>
          </w:tcPr>
          <w:p w14:paraId="5EA69F86" w14:textId="77777777" w:rsidR="00F46200" w:rsidRPr="00735944" w:rsidRDefault="00F46200" w:rsidP="00F46200">
            <w:pPr>
              <w:rPr>
                <w:rFonts w:ascii="Arial" w:hAnsi="Arial" w:cs="Arial"/>
                <w:b/>
                <w:sz w:val="20"/>
                <w:szCs w:val="20"/>
              </w:rPr>
            </w:pPr>
            <w:r w:rsidRPr="00735944">
              <w:rPr>
                <w:rFonts w:ascii="Arial" w:hAnsi="Arial" w:cs="Arial"/>
                <w:b/>
                <w:sz w:val="20"/>
                <w:szCs w:val="20"/>
              </w:rPr>
              <w:t>Position:</w:t>
            </w:r>
          </w:p>
          <w:p w14:paraId="3942C53A" w14:textId="77777777" w:rsidR="00F46200" w:rsidRPr="00735944" w:rsidRDefault="00F46200" w:rsidP="00F46200">
            <w:pPr>
              <w:rPr>
                <w:rFonts w:ascii="Arial" w:hAnsi="Arial" w:cs="Arial"/>
                <w:b/>
                <w:sz w:val="20"/>
                <w:szCs w:val="20"/>
              </w:rPr>
            </w:pPr>
          </w:p>
          <w:p w14:paraId="51950AFA" w14:textId="77777777" w:rsidR="00F46200" w:rsidRPr="00735944" w:rsidRDefault="00F46200" w:rsidP="00F46200">
            <w:pPr>
              <w:rPr>
                <w:rFonts w:ascii="Arial" w:hAnsi="Arial" w:cs="Arial"/>
                <w:b/>
                <w:sz w:val="20"/>
                <w:szCs w:val="20"/>
              </w:rPr>
            </w:pPr>
          </w:p>
        </w:tc>
        <w:tc>
          <w:tcPr>
            <w:tcW w:w="5732" w:type="dxa"/>
            <w:gridSpan w:val="3"/>
            <w:shd w:val="clear" w:color="auto" w:fill="auto"/>
          </w:tcPr>
          <w:p w14:paraId="5DD2E88B" w14:textId="77777777" w:rsidR="00F46200" w:rsidRPr="00735944" w:rsidRDefault="00F46200" w:rsidP="00F46200">
            <w:pPr>
              <w:pStyle w:val="ListParagraph"/>
              <w:rPr>
                <w:rFonts w:ascii="Arial" w:hAnsi="Arial" w:cs="Arial"/>
                <w:b/>
                <w:sz w:val="20"/>
                <w:szCs w:val="20"/>
              </w:rPr>
            </w:pPr>
          </w:p>
        </w:tc>
      </w:tr>
      <w:tr w:rsidR="00F46200" w:rsidRPr="00735944" w14:paraId="2A5B22BF" w14:textId="77777777" w:rsidTr="00F46200">
        <w:trPr>
          <w:trHeight w:val="70"/>
        </w:trPr>
        <w:tc>
          <w:tcPr>
            <w:tcW w:w="3510" w:type="dxa"/>
            <w:gridSpan w:val="2"/>
            <w:shd w:val="clear" w:color="auto" w:fill="auto"/>
          </w:tcPr>
          <w:p w14:paraId="6F910153" w14:textId="77777777" w:rsidR="00F46200" w:rsidRPr="00735944" w:rsidRDefault="00F46200" w:rsidP="00F46200">
            <w:pPr>
              <w:rPr>
                <w:rFonts w:ascii="Arial" w:hAnsi="Arial" w:cs="Arial"/>
                <w:b/>
                <w:sz w:val="20"/>
                <w:szCs w:val="20"/>
              </w:rPr>
            </w:pPr>
            <w:r w:rsidRPr="00735944">
              <w:rPr>
                <w:rFonts w:ascii="Arial" w:hAnsi="Arial" w:cs="Arial"/>
                <w:b/>
                <w:sz w:val="20"/>
                <w:szCs w:val="20"/>
              </w:rPr>
              <w:t>Date:</w:t>
            </w:r>
          </w:p>
          <w:p w14:paraId="512BD9CC" w14:textId="77777777" w:rsidR="00F46200" w:rsidRDefault="00F46200" w:rsidP="00F46200">
            <w:pPr>
              <w:rPr>
                <w:rFonts w:ascii="Arial" w:hAnsi="Arial" w:cs="Arial"/>
                <w:b/>
                <w:sz w:val="20"/>
                <w:szCs w:val="20"/>
              </w:rPr>
            </w:pPr>
          </w:p>
          <w:p w14:paraId="28ECB5AE" w14:textId="77777777" w:rsidR="00780884" w:rsidRPr="00735944" w:rsidRDefault="00780884" w:rsidP="00F46200">
            <w:pPr>
              <w:rPr>
                <w:rFonts w:ascii="Arial" w:hAnsi="Arial" w:cs="Arial"/>
                <w:b/>
                <w:sz w:val="20"/>
                <w:szCs w:val="20"/>
              </w:rPr>
            </w:pPr>
          </w:p>
        </w:tc>
        <w:tc>
          <w:tcPr>
            <w:tcW w:w="5732" w:type="dxa"/>
            <w:gridSpan w:val="3"/>
            <w:shd w:val="clear" w:color="auto" w:fill="auto"/>
          </w:tcPr>
          <w:p w14:paraId="1C0296AD" w14:textId="77777777" w:rsidR="00F46200" w:rsidRPr="00735944" w:rsidRDefault="00F46200" w:rsidP="00F46200">
            <w:pPr>
              <w:pStyle w:val="ListParagraph"/>
              <w:rPr>
                <w:rFonts w:ascii="Arial" w:hAnsi="Arial" w:cs="Arial"/>
                <w:b/>
                <w:sz w:val="20"/>
                <w:szCs w:val="20"/>
              </w:rPr>
            </w:pPr>
          </w:p>
        </w:tc>
      </w:tr>
      <w:bookmarkEnd w:id="3"/>
    </w:tbl>
    <w:p w14:paraId="0550C033" w14:textId="77777777" w:rsidR="00F46200" w:rsidRPr="00735944" w:rsidRDefault="00F46200" w:rsidP="002E1223">
      <w:pPr>
        <w:spacing w:line="200" w:lineRule="exact"/>
        <w:rPr>
          <w:rFonts w:ascii="Arial" w:hAnsi="Arial" w:cs="Arial"/>
          <w:sz w:val="22"/>
          <w:szCs w:val="22"/>
        </w:rPr>
      </w:pPr>
    </w:p>
    <w:p w14:paraId="05EA0A98" w14:textId="77777777" w:rsidR="00F46200" w:rsidRDefault="00F46200" w:rsidP="002E1223">
      <w:pPr>
        <w:spacing w:line="200" w:lineRule="exact"/>
        <w:rPr>
          <w:rFonts w:ascii="Arial" w:hAnsi="Arial" w:cs="Arial"/>
          <w:sz w:val="22"/>
          <w:szCs w:val="22"/>
        </w:rPr>
      </w:pPr>
    </w:p>
    <w:p w14:paraId="6FF7F1F7" w14:textId="77777777" w:rsidR="00721C10" w:rsidRDefault="00721C10" w:rsidP="002E1223">
      <w:pPr>
        <w:spacing w:line="200" w:lineRule="exact"/>
        <w:rPr>
          <w:rFonts w:ascii="Arial" w:hAnsi="Arial" w:cs="Arial"/>
          <w:sz w:val="22"/>
          <w:szCs w:val="22"/>
        </w:rPr>
      </w:pPr>
    </w:p>
    <w:p w14:paraId="2C16CD37" w14:textId="77777777" w:rsidR="00721C10" w:rsidRDefault="00721C10" w:rsidP="002E1223">
      <w:pPr>
        <w:spacing w:line="200" w:lineRule="exact"/>
        <w:rPr>
          <w:rFonts w:ascii="Arial" w:hAnsi="Arial" w:cs="Arial"/>
          <w:sz w:val="22"/>
          <w:szCs w:val="22"/>
        </w:rPr>
      </w:pPr>
    </w:p>
    <w:p w14:paraId="2294B9DD" w14:textId="77777777" w:rsidR="00721C10" w:rsidRDefault="00721C10" w:rsidP="002E1223">
      <w:pPr>
        <w:spacing w:line="200" w:lineRule="exact"/>
        <w:rPr>
          <w:rFonts w:ascii="Arial" w:hAnsi="Arial" w:cs="Arial"/>
          <w:sz w:val="22"/>
          <w:szCs w:val="22"/>
        </w:rPr>
      </w:pPr>
    </w:p>
    <w:p w14:paraId="46E3A253" w14:textId="77777777" w:rsidR="00721C10" w:rsidRPr="00735944" w:rsidRDefault="00721C10" w:rsidP="002E1223">
      <w:pPr>
        <w:spacing w:line="200" w:lineRule="exact"/>
        <w:rPr>
          <w:rFonts w:ascii="Arial" w:hAnsi="Arial" w:cs="Arial"/>
          <w:sz w:val="22"/>
          <w:szCs w:val="22"/>
        </w:rPr>
      </w:pPr>
    </w:p>
    <w:p w14:paraId="0F6EF576" w14:textId="77777777" w:rsidR="00F46200" w:rsidRPr="00735944" w:rsidRDefault="00F46200" w:rsidP="002E1223">
      <w:pPr>
        <w:spacing w:line="200" w:lineRule="exact"/>
        <w:rPr>
          <w:rFonts w:ascii="Arial" w:hAnsi="Arial" w:cs="Arial"/>
          <w:sz w:val="22"/>
          <w:szCs w:val="22"/>
        </w:rPr>
      </w:pPr>
    </w:p>
    <w:p w14:paraId="2ECB751A" w14:textId="77777777" w:rsidR="00F46200" w:rsidRPr="00735944" w:rsidRDefault="0044556A" w:rsidP="002E1223">
      <w:pPr>
        <w:spacing w:line="200" w:lineRule="exact"/>
        <w:rPr>
          <w:rFonts w:ascii="Arial" w:hAnsi="Arial" w:cs="Arial"/>
          <w:b/>
          <w:sz w:val="22"/>
          <w:szCs w:val="22"/>
        </w:rPr>
      </w:pPr>
      <w:r w:rsidRPr="00735944">
        <w:rPr>
          <w:rFonts w:ascii="Arial" w:hAnsi="Arial" w:cs="Arial"/>
          <w:b/>
          <w:sz w:val="22"/>
          <w:szCs w:val="22"/>
        </w:rPr>
        <w:t>Check List</w:t>
      </w:r>
    </w:p>
    <w:p w14:paraId="4E5839FD" w14:textId="77777777" w:rsidR="0044556A" w:rsidRPr="00735944" w:rsidRDefault="0044556A" w:rsidP="002E1223">
      <w:pPr>
        <w:spacing w:line="200" w:lineRule="exact"/>
        <w:rPr>
          <w:rFonts w:ascii="Arial" w:hAnsi="Arial" w:cs="Arial"/>
          <w:sz w:val="22"/>
          <w:szCs w:val="22"/>
        </w:rPr>
      </w:pPr>
    </w:p>
    <w:p w14:paraId="29B58D0E" w14:textId="77777777" w:rsidR="0044556A" w:rsidRPr="00735944" w:rsidRDefault="0044556A" w:rsidP="002E1223">
      <w:pPr>
        <w:spacing w:line="200" w:lineRule="exact"/>
        <w:rPr>
          <w:rFonts w:ascii="Arial" w:hAnsi="Arial" w:cs="Arial"/>
          <w:sz w:val="22"/>
          <w:szCs w:val="22"/>
        </w:rPr>
      </w:pPr>
    </w:p>
    <w:p w14:paraId="34F12C60" w14:textId="77777777" w:rsidR="0044556A" w:rsidRDefault="0044556A" w:rsidP="002E1223">
      <w:pPr>
        <w:spacing w:line="200" w:lineRule="exact"/>
        <w:rPr>
          <w:rFonts w:ascii="Arial" w:hAnsi="Arial" w:cs="Arial"/>
          <w:sz w:val="22"/>
          <w:szCs w:val="22"/>
        </w:rPr>
      </w:pPr>
      <w:r w:rsidRPr="00735944">
        <w:rPr>
          <w:rFonts w:ascii="Arial" w:hAnsi="Arial" w:cs="Arial"/>
          <w:sz w:val="22"/>
          <w:szCs w:val="22"/>
        </w:rPr>
        <w:t>Have you attached the following as part of your</w:t>
      </w:r>
      <w:r w:rsidR="0025219F" w:rsidRPr="00735944">
        <w:rPr>
          <w:rFonts w:ascii="Arial" w:hAnsi="Arial" w:cs="Arial"/>
          <w:sz w:val="22"/>
          <w:szCs w:val="22"/>
        </w:rPr>
        <w:t xml:space="preserve"> application</w:t>
      </w:r>
      <w:r w:rsidRPr="00735944">
        <w:rPr>
          <w:rFonts w:ascii="Arial" w:hAnsi="Arial" w:cs="Arial"/>
          <w:sz w:val="22"/>
          <w:szCs w:val="22"/>
        </w:rPr>
        <w:t>?</w:t>
      </w:r>
    </w:p>
    <w:p w14:paraId="6A9B6E33" w14:textId="77777777" w:rsidR="000E0F6C" w:rsidRDefault="000E0F6C" w:rsidP="002E1223">
      <w:pPr>
        <w:spacing w:line="200" w:lineRule="exact"/>
        <w:rPr>
          <w:rFonts w:ascii="Arial" w:hAnsi="Arial" w:cs="Arial"/>
          <w:sz w:val="22"/>
          <w:szCs w:val="22"/>
        </w:rPr>
      </w:pPr>
    </w:p>
    <w:p w14:paraId="06F2589C" w14:textId="77777777" w:rsidR="000E0F6C" w:rsidRPr="00735944" w:rsidRDefault="000E0F6C" w:rsidP="002E1223">
      <w:pPr>
        <w:spacing w:line="200" w:lineRule="exact"/>
        <w:rPr>
          <w:rFonts w:ascii="Arial" w:hAnsi="Arial" w:cs="Arial"/>
          <w:sz w:val="22"/>
          <w:szCs w:val="22"/>
        </w:rPr>
      </w:pPr>
    </w:p>
    <w:p w14:paraId="234033FF" w14:textId="77777777" w:rsidR="0044556A" w:rsidRPr="00735944" w:rsidRDefault="0044556A" w:rsidP="002E1223">
      <w:pPr>
        <w:spacing w:line="200" w:lineRule="exact"/>
        <w:rPr>
          <w:rFonts w:ascii="Arial" w:hAnsi="Arial" w:cs="Arial"/>
          <w:sz w:val="22"/>
          <w:szCs w:val="22"/>
        </w:rPr>
      </w:pPr>
    </w:p>
    <w:p w14:paraId="61843DF7" w14:textId="77777777" w:rsidR="00E117E3" w:rsidRPr="00735944" w:rsidRDefault="0044556A" w:rsidP="002E1223">
      <w:pPr>
        <w:spacing w:line="200" w:lineRule="exact"/>
        <w:rPr>
          <w:rFonts w:ascii="Arial" w:hAnsi="Arial" w:cs="Arial"/>
          <w:sz w:val="22"/>
          <w:szCs w:val="22"/>
        </w:rPr>
      </w:pPr>
      <w:r w:rsidRPr="00735944">
        <w:rPr>
          <w:rFonts w:ascii="Arial" w:hAnsi="Arial" w:cs="Arial"/>
          <w:sz w:val="22"/>
          <w:szCs w:val="22"/>
        </w:rPr>
        <w:sym w:font="Wingdings" w:char="F0A8"/>
      </w:r>
      <w:r w:rsidRPr="00735944">
        <w:rPr>
          <w:rFonts w:ascii="Arial" w:hAnsi="Arial" w:cs="Arial"/>
          <w:sz w:val="22"/>
          <w:szCs w:val="22"/>
        </w:rPr>
        <w:t xml:space="preserve"> </w:t>
      </w:r>
      <w:r w:rsidRPr="00735944">
        <w:rPr>
          <w:rFonts w:ascii="Arial" w:hAnsi="Arial" w:cs="Arial"/>
          <w:sz w:val="22"/>
          <w:szCs w:val="22"/>
        </w:rPr>
        <w:tab/>
      </w:r>
      <w:r w:rsidR="00E117E3" w:rsidRPr="00735944">
        <w:rPr>
          <w:rFonts w:ascii="Arial" w:hAnsi="Arial" w:cs="Arial"/>
          <w:sz w:val="22"/>
          <w:szCs w:val="22"/>
        </w:rPr>
        <w:t>Appendix I (</w:t>
      </w:r>
      <w:r w:rsidR="00E117E3" w:rsidRPr="00735944">
        <w:rPr>
          <w:rFonts w:ascii="Arial" w:hAnsi="Arial" w:cs="Arial"/>
          <w:sz w:val="18"/>
          <w:szCs w:val="18"/>
        </w:rPr>
        <w:t>break down of courses ticked)</w:t>
      </w:r>
      <w:r w:rsidRPr="00735944">
        <w:rPr>
          <w:rFonts w:ascii="Arial" w:hAnsi="Arial" w:cs="Arial"/>
          <w:sz w:val="22"/>
          <w:szCs w:val="22"/>
        </w:rPr>
        <w:tab/>
      </w:r>
      <w:r w:rsidRPr="00735944">
        <w:rPr>
          <w:rFonts w:ascii="Arial" w:hAnsi="Arial" w:cs="Arial"/>
          <w:sz w:val="22"/>
          <w:szCs w:val="22"/>
        </w:rPr>
        <w:tab/>
      </w:r>
      <w:r w:rsidRPr="00735944">
        <w:rPr>
          <w:rFonts w:ascii="Arial" w:hAnsi="Arial" w:cs="Arial"/>
          <w:sz w:val="22"/>
          <w:szCs w:val="22"/>
        </w:rPr>
        <w:tab/>
      </w:r>
    </w:p>
    <w:p w14:paraId="3D2CA39B" w14:textId="3C7EBF48" w:rsidR="00E117E3" w:rsidRPr="00735944" w:rsidRDefault="00721C10" w:rsidP="002E1223">
      <w:pPr>
        <w:spacing w:line="200" w:lineRule="exact"/>
        <w:rPr>
          <w:rFonts w:ascii="Arial" w:hAnsi="Arial" w:cs="Arial"/>
          <w:sz w:val="22"/>
          <w:szCs w:val="22"/>
        </w:rPr>
      </w:pPr>
      <w:r>
        <w:rPr>
          <w:rFonts w:ascii="Arial" w:hAnsi="Arial" w:cs="Arial"/>
          <w:sz w:val="22"/>
          <w:szCs w:val="22"/>
        </w:rPr>
        <w:t xml:space="preserve"> </w:t>
      </w:r>
    </w:p>
    <w:p w14:paraId="71177E4C" w14:textId="1BC69C7C" w:rsidR="00F5255E" w:rsidRPr="00CD1520" w:rsidRDefault="00F5255E" w:rsidP="002E1223">
      <w:pPr>
        <w:spacing w:line="200" w:lineRule="exact"/>
        <w:rPr>
          <w:rFonts w:ascii="Arial" w:hAnsi="Arial" w:cs="Arial"/>
          <w:sz w:val="18"/>
          <w:szCs w:val="18"/>
          <w:lang w:val="fr-FR"/>
        </w:rPr>
      </w:pPr>
      <w:r w:rsidRPr="00735944">
        <w:rPr>
          <w:rFonts w:ascii="Arial" w:hAnsi="Arial" w:cs="Arial"/>
          <w:sz w:val="22"/>
          <w:szCs w:val="22"/>
        </w:rPr>
        <w:sym w:font="Wingdings" w:char="F0A8"/>
      </w:r>
      <w:r w:rsidRPr="00CD1520">
        <w:rPr>
          <w:rFonts w:ascii="Arial" w:hAnsi="Arial" w:cs="Arial"/>
          <w:sz w:val="22"/>
          <w:szCs w:val="22"/>
          <w:lang w:val="fr-FR"/>
        </w:rPr>
        <w:tab/>
      </w:r>
      <w:r w:rsidR="00E117E3" w:rsidRPr="00CD1520">
        <w:rPr>
          <w:rFonts w:ascii="Arial" w:hAnsi="Arial" w:cs="Arial"/>
          <w:sz w:val="22"/>
          <w:szCs w:val="22"/>
          <w:lang w:val="fr-FR"/>
        </w:rPr>
        <w:t>Appendix III</w:t>
      </w:r>
      <w:r w:rsidR="00721C10" w:rsidRPr="00CD1520">
        <w:rPr>
          <w:rFonts w:ascii="Arial" w:hAnsi="Arial" w:cs="Arial"/>
          <w:sz w:val="22"/>
          <w:szCs w:val="22"/>
          <w:lang w:val="fr-FR"/>
        </w:rPr>
        <w:t xml:space="preserve"> (</w:t>
      </w:r>
      <w:r w:rsidR="00721C10" w:rsidRPr="00CD1520">
        <w:rPr>
          <w:rFonts w:ascii="Arial" w:hAnsi="Arial" w:cs="Arial"/>
          <w:sz w:val="18"/>
          <w:szCs w:val="18"/>
          <w:lang w:val="fr-FR"/>
        </w:rPr>
        <w:t>questionnaire)</w:t>
      </w:r>
    </w:p>
    <w:p w14:paraId="35CA928D" w14:textId="77777777" w:rsidR="00F5255E" w:rsidRPr="00CD1520" w:rsidRDefault="00F5255E" w:rsidP="002E1223">
      <w:pPr>
        <w:spacing w:line="200" w:lineRule="exact"/>
        <w:rPr>
          <w:rFonts w:ascii="Arial" w:hAnsi="Arial" w:cs="Arial"/>
          <w:sz w:val="22"/>
          <w:szCs w:val="22"/>
          <w:lang w:val="fr-FR"/>
        </w:rPr>
      </w:pPr>
    </w:p>
    <w:p w14:paraId="3764FC98" w14:textId="77777777" w:rsidR="0044556A" w:rsidRPr="00CD1520" w:rsidRDefault="0044556A" w:rsidP="002E1223">
      <w:pPr>
        <w:spacing w:line="200" w:lineRule="exact"/>
        <w:rPr>
          <w:rFonts w:ascii="Arial" w:hAnsi="Arial" w:cs="Arial"/>
          <w:sz w:val="18"/>
          <w:szCs w:val="18"/>
          <w:lang w:val="fr-FR"/>
        </w:rPr>
      </w:pPr>
      <w:r w:rsidRPr="00735944">
        <w:rPr>
          <w:rFonts w:ascii="Arial" w:hAnsi="Arial" w:cs="Arial"/>
          <w:sz w:val="22"/>
          <w:szCs w:val="22"/>
        </w:rPr>
        <w:sym w:font="Wingdings" w:char="F0A8"/>
      </w:r>
      <w:r w:rsidRPr="00CD1520">
        <w:rPr>
          <w:rFonts w:ascii="Arial" w:hAnsi="Arial" w:cs="Arial"/>
          <w:sz w:val="22"/>
          <w:szCs w:val="22"/>
          <w:lang w:val="fr-FR"/>
        </w:rPr>
        <w:tab/>
        <w:t>Certificates (</w:t>
      </w:r>
      <w:r w:rsidRPr="00CD1520">
        <w:rPr>
          <w:rFonts w:ascii="Arial" w:hAnsi="Arial" w:cs="Arial"/>
          <w:sz w:val="18"/>
          <w:szCs w:val="18"/>
          <w:lang w:val="fr-FR"/>
        </w:rPr>
        <w:t>copies relevant to your application)</w:t>
      </w:r>
    </w:p>
    <w:p w14:paraId="5A329171" w14:textId="77777777" w:rsidR="007242FA" w:rsidRPr="00CD1520" w:rsidRDefault="007242FA" w:rsidP="002E1223">
      <w:pPr>
        <w:spacing w:line="200" w:lineRule="exact"/>
        <w:rPr>
          <w:rFonts w:ascii="Arial" w:hAnsi="Arial" w:cs="Arial"/>
          <w:sz w:val="18"/>
          <w:szCs w:val="18"/>
          <w:lang w:val="fr-FR"/>
        </w:rPr>
      </w:pPr>
    </w:p>
    <w:p w14:paraId="0D5E570B" w14:textId="458BE2B1" w:rsidR="007242FA" w:rsidRPr="00735944" w:rsidRDefault="007242FA" w:rsidP="007242FA">
      <w:pPr>
        <w:spacing w:line="200" w:lineRule="exact"/>
        <w:rPr>
          <w:rFonts w:ascii="Arial" w:hAnsi="Arial" w:cs="Arial"/>
          <w:sz w:val="18"/>
          <w:szCs w:val="18"/>
        </w:rPr>
      </w:pPr>
      <w:r w:rsidRPr="00735944">
        <w:rPr>
          <w:rFonts w:ascii="Arial" w:hAnsi="Arial" w:cs="Arial"/>
          <w:sz w:val="22"/>
          <w:szCs w:val="22"/>
        </w:rPr>
        <w:sym w:font="Wingdings" w:char="F0A8"/>
      </w:r>
      <w:r w:rsidRPr="00735944">
        <w:rPr>
          <w:rFonts w:ascii="Arial" w:hAnsi="Arial" w:cs="Arial"/>
          <w:sz w:val="22"/>
          <w:szCs w:val="22"/>
        </w:rPr>
        <w:tab/>
        <w:t>CV/company bio</w:t>
      </w:r>
    </w:p>
    <w:p w14:paraId="52BD98CA" w14:textId="77777777" w:rsidR="00F46200" w:rsidRPr="00735944" w:rsidRDefault="00F46200" w:rsidP="002E1223">
      <w:pPr>
        <w:spacing w:line="200" w:lineRule="exact"/>
        <w:rPr>
          <w:rFonts w:ascii="Arial" w:hAnsi="Arial" w:cs="Arial"/>
          <w:sz w:val="22"/>
          <w:szCs w:val="22"/>
        </w:rPr>
      </w:pPr>
    </w:p>
    <w:p w14:paraId="166210FF" w14:textId="340BCE73" w:rsidR="007242FA" w:rsidRPr="00735944" w:rsidRDefault="0044556A" w:rsidP="00780884">
      <w:pPr>
        <w:spacing w:line="200" w:lineRule="exact"/>
        <w:rPr>
          <w:rFonts w:ascii="Arial" w:hAnsi="Arial" w:cs="Arial"/>
          <w:sz w:val="22"/>
          <w:szCs w:val="22"/>
        </w:rPr>
      </w:pPr>
      <w:r w:rsidRPr="00735944">
        <w:rPr>
          <w:rFonts w:ascii="Arial" w:hAnsi="Arial" w:cs="Arial"/>
          <w:sz w:val="22"/>
          <w:szCs w:val="22"/>
        </w:rPr>
        <w:sym w:font="Wingdings" w:char="F0A8"/>
      </w:r>
      <w:r w:rsidRPr="00735944">
        <w:rPr>
          <w:rFonts w:ascii="Arial" w:hAnsi="Arial" w:cs="Arial"/>
          <w:sz w:val="22"/>
          <w:szCs w:val="22"/>
        </w:rPr>
        <w:t xml:space="preserve">         Appendix IV (</w:t>
      </w:r>
      <w:r w:rsidR="00721C10">
        <w:rPr>
          <w:rFonts w:ascii="Arial" w:hAnsi="Arial" w:cs="Arial"/>
          <w:sz w:val="18"/>
          <w:szCs w:val="18"/>
        </w:rPr>
        <w:t>tax clearance &amp; insurance)</w:t>
      </w:r>
    </w:p>
    <w:p w14:paraId="7808CEF1" w14:textId="77777777" w:rsidR="007242FA" w:rsidRPr="00735944" w:rsidRDefault="007242FA" w:rsidP="00780884">
      <w:pPr>
        <w:spacing w:line="200" w:lineRule="exact"/>
        <w:rPr>
          <w:rFonts w:ascii="Arial" w:hAnsi="Arial" w:cs="Arial"/>
          <w:sz w:val="22"/>
          <w:szCs w:val="22"/>
        </w:rPr>
      </w:pPr>
    </w:p>
    <w:p w14:paraId="33CE2D36" w14:textId="77777777" w:rsidR="007242FA" w:rsidRPr="00735944" w:rsidRDefault="007242FA" w:rsidP="00780884">
      <w:pPr>
        <w:spacing w:line="200" w:lineRule="exact"/>
        <w:rPr>
          <w:rFonts w:ascii="Arial" w:hAnsi="Arial" w:cs="Arial"/>
          <w:sz w:val="22"/>
          <w:szCs w:val="22"/>
        </w:rPr>
      </w:pPr>
    </w:p>
    <w:p w14:paraId="66F9D8EB" w14:textId="77777777" w:rsidR="00780884" w:rsidRPr="00780884" w:rsidRDefault="00780884" w:rsidP="00780884">
      <w:pPr>
        <w:spacing w:line="200" w:lineRule="exact"/>
        <w:rPr>
          <w:rFonts w:ascii="Arial" w:hAnsi="Arial" w:cs="Arial"/>
          <w:sz w:val="22"/>
          <w:szCs w:val="22"/>
        </w:rPr>
      </w:pPr>
    </w:p>
    <w:p w14:paraId="1A0390DB" w14:textId="77777777" w:rsidR="00780884" w:rsidRPr="00780884" w:rsidRDefault="00780884" w:rsidP="00780884">
      <w:pPr>
        <w:spacing w:line="200" w:lineRule="exact"/>
        <w:rPr>
          <w:rFonts w:ascii="Arial" w:hAnsi="Arial" w:cs="Arial"/>
          <w:sz w:val="22"/>
          <w:szCs w:val="22"/>
        </w:rPr>
      </w:pPr>
    </w:p>
    <w:p w14:paraId="15D8E11A" w14:textId="77777777" w:rsidR="00780884" w:rsidRPr="00780884" w:rsidRDefault="00780884" w:rsidP="00780884">
      <w:pPr>
        <w:spacing w:line="200" w:lineRule="exact"/>
        <w:rPr>
          <w:rFonts w:ascii="Arial" w:hAnsi="Arial" w:cs="Arial"/>
          <w:sz w:val="22"/>
          <w:szCs w:val="22"/>
        </w:rPr>
      </w:pPr>
    </w:p>
    <w:p w14:paraId="3C40571F" w14:textId="77777777" w:rsidR="00780884" w:rsidRPr="00780884" w:rsidRDefault="00780884" w:rsidP="00780884">
      <w:pPr>
        <w:spacing w:line="200" w:lineRule="exact"/>
        <w:rPr>
          <w:rFonts w:ascii="Arial" w:hAnsi="Arial" w:cs="Arial"/>
          <w:sz w:val="22"/>
          <w:szCs w:val="22"/>
        </w:rPr>
      </w:pPr>
    </w:p>
    <w:p w14:paraId="0B5B0E57" w14:textId="77777777" w:rsidR="00780884" w:rsidRPr="00780884" w:rsidRDefault="00780884" w:rsidP="00780884">
      <w:pPr>
        <w:spacing w:line="200" w:lineRule="exact"/>
        <w:rPr>
          <w:rFonts w:ascii="Arial" w:hAnsi="Arial" w:cs="Arial"/>
          <w:sz w:val="22"/>
          <w:szCs w:val="22"/>
        </w:rPr>
      </w:pPr>
    </w:p>
    <w:p w14:paraId="3F41DD6C" w14:textId="77777777" w:rsidR="00780884" w:rsidRPr="00780884" w:rsidRDefault="00780884" w:rsidP="00780884">
      <w:pPr>
        <w:spacing w:line="200" w:lineRule="exact"/>
        <w:rPr>
          <w:rFonts w:ascii="Arial" w:hAnsi="Arial" w:cs="Arial"/>
          <w:sz w:val="22"/>
          <w:szCs w:val="22"/>
        </w:rPr>
      </w:pPr>
    </w:p>
    <w:p w14:paraId="5CD84C74" w14:textId="77777777" w:rsidR="00780884" w:rsidRPr="00780884" w:rsidRDefault="00780884" w:rsidP="00780884">
      <w:pPr>
        <w:spacing w:line="200" w:lineRule="exact"/>
        <w:rPr>
          <w:rFonts w:ascii="Arial" w:hAnsi="Arial" w:cs="Arial"/>
          <w:sz w:val="22"/>
          <w:szCs w:val="22"/>
        </w:rPr>
      </w:pPr>
    </w:p>
    <w:p w14:paraId="70F9DE45" w14:textId="77777777" w:rsidR="00780884" w:rsidRPr="00780884" w:rsidRDefault="00780884" w:rsidP="00780884">
      <w:pPr>
        <w:spacing w:line="200" w:lineRule="exact"/>
        <w:rPr>
          <w:rFonts w:ascii="Arial" w:hAnsi="Arial" w:cs="Arial"/>
          <w:sz w:val="22"/>
          <w:szCs w:val="22"/>
        </w:rPr>
      </w:pPr>
    </w:p>
    <w:p w14:paraId="136C33AF" w14:textId="3010433B" w:rsidR="007242FA" w:rsidRPr="00735944" w:rsidRDefault="00780884" w:rsidP="00780884">
      <w:pPr>
        <w:spacing w:line="200" w:lineRule="exact"/>
        <w:rPr>
          <w:rFonts w:ascii="Arial" w:hAnsi="Arial" w:cs="Arial"/>
          <w:sz w:val="22"/>
          <w:szCs w:val="22"/>
        </w:rPr>
      </w:pPr>
      <w:r w:rsidRPr="00780884">
        <w:rPr>
          <w:rFonts w:ascii="Arial" w:hAnsi="Arial" w:cs="Arial"/>
          <w:sz w:val="22"/>
          <w:szCs w:val="22"/>
        </w:rPr>
        <w:tab/>
      </w:r>
      <w:r w:rsidRPr="00780884">
        <w:rPr>
          <w:rFonts w:ascii="Arial" w:hAnsi="Arial" w:cs="Arial"/>
          <w:sz w:val="22"/>
          <w:szCs w:val="22"/>
        </w:rPr>
        <w:tab/>
      </w:r>
    </w:p>
    <w:sectPr w:rsidR="007242FA" w:rsidRPr="00735944" w:rsidSect="00DB246B">
      <w:footerReference w:type="default" r:id="rId15"/>
      <w:pgSz w:w="12240" w:h="15840"/>
      <w:pgMar w:top="720" w:right="720" w:bottom="720" w:left="720" w:header="685" w:footer="9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FD19C" w14:textId="77777777" w:rsidR="00B0727E" w:rsidRDefault="00B0727E" w:rsidP="0005116E">
      <w:r>
        <w:separator/>
      </w:r>
    </w:p>
  </w:endnote>
  <w:endnote w:type="continuationSeparator" w:id="0">
    <w:p w14:paraId="6D0C4E7B" w14:textId="77777777" w:rsidR="00B0727E" w:rsidRDefault="00B0727E" w:rsidP="0005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478034"/>
      <w:docPartObj>
        <w:docPartGallery w:val="Page Numbers (Bottom of Page)"/>
        <w:docPartUnique/>
      </w:docPartObj>
    </w:sdtPr>
    <w:sdtEndPr>
      <w:rPr>
        <w:noProof/>
      </w:rPr>
    </w:sdtEndPr>
    <w:sdtContent>
      <w:p w14:paraId="2655FF0D" w14:textId="1E858304" w:rsidR="00780884" w:rsidRDefault="007808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89EC22" w14:textId="77777777" w:rsidR="00B0727E" w:rsidRDefault="00B0727E">
    <w:pPr>
      <w:spacing w:line="160" w:lineRule="exac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644C8" w14:textId="77777777" w:rsidR="00B0727E" w:rsidRDefault="00B0727E" w:rsidP="0005116E">
      <w:r>
        <w:separator/>
      </w:r>
    </w:p>
  </w:footnote>
  <w:footnote w:type="continuationSeparator" w:id="0">
    <w:p w14:paraId="2A40DDCC" w14:textId="77777777" w:rsidR="00B0727E" w:rsidRDefault="00B0727E" w:rsidP="00051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pt;height:9pt" o:bullet="t">
        <v:imagedata r:id="rId1" o:title="BD14832_"/>
      </v:shape>
    </w:pict>
  </w:numPicBullet>
  <w:abstractNum w:abstractNumId="0" w15:restartNumberingAfterBreak="0">
    <w:nsid w:val="F5F7F0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92C6B"/>
    <w:multiLevelType w:val="hybridMultilevel"/>
    <w:tmpl w:val="E68ACF1A"/>
    <w:lvl w:ilvl="0" w:tplc="18090001">
      <w:start w:val="1"/>
      <w:numFmt w:val="bullet"/>
      <w:lvlText w:val=""/>
      <w:lvlJc w:val="left"/>
      <w:pPr>
        <w:ind w:left="2911"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D244805"/>
    <w:multiLevelType w:val="hybridMultilevel"/>
    <w:tmpl w:val="8A8ED760"/>
    <w:lvl w:ilvl="0" w:tplc="95FA1A82">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52DBB"/>
    <w:multiLevelType w:val="hybridMultilevel"/>
    <w:tmpl w:val="FAA04F7C"/>
    <w:lvl w:ilvl="0" w:tplc="18090001">
      <w:start w:val="1"/>
      <w:numFmt w:val="bullet"/>
      <w:lvlText w:val=""/>
      <w:lvlJc w:val="left"/>
      <w:pPr>
        <w:ind w:left="2197" w:hanging="360"/>
      </w:pPr>
      <w:rPr>
        <w:rFonts w:ascii="Symbol" w:hAnsi="Symbol" w:hint="default"/>
      </w:rPr>
    </w:lvl>
    <w:lvl w:ilvl="1" w:tplc="18090003" w:tentative="1">
      <w:start w:val="1"/>
      <w:numFmt w:val="bullet"/>
      <w:lvlText w:val="o"/>
      <w:lvlJc w:val="left"/>
      <w:pPr>
        <w:ind w:left="2917" w:hanging="360"/>
      </w:pPr>
      <w:rPr>
        <w:rFonts w:ascii="Courier New" w:hAnsi="Courier New" w:cs="Courier New" w:hint="default"/>
      </w:rPr>
    </w:lvl>
    <w:lvl w:ilvl="2" w:tplc="18090005" w:tentative="1">
      <w:start w:val="1"/>
      <w:numFmt w:val="bullet"/>
      <w:lvlText w:val=""/>
      <w:lvlJc w:val="left"/>
      <w:pPr>
        <w:ind w:left="3637" w:hanging="360"/>
      </w:pPr>
      <w:rPr>
        <w:rFonts w:ascii="Wingdings" w:hAnsi="Wingdings" w:hint="default"/>
      </w:rPr>
    </w:lvl>
    <w:lvl w:ilvl="3" w:tplc="18090001" w:tentative="1">
      <w:start w:val="1"/>
      <w:numFmt w:val="bullet"/>
      <w:lvlText w:val=""/>
      <w:lvlJc w:val="left"/>
      <w:pPr>
        <w:ind w:left="4357" w:hanging="360"/>
      </w:pPr>
      <w:rPr>
        <w:rFonts w:ascii="Symbol" w:hAnsi="Symbol" w:hint="default"/>
      </w:rPr>
    </w:lvl>
    <w:lvl w:ilvl="4" w:tplc="18090003" w:tentative="1">
      <w:start w:val="1"/>
      <w:numFmt w:val="bullet"/>
      <w:lvlText w:val="o"/>
      <w:lvlJc w:val="left"/>
      <w:pPr>
        <w:ind w:left="5077" w:hanging="360"/>
      </w:pPr>
      <w:rPr>
        <w:rFonts w:ascii="Courier New" w:hAnsi="Courier New" w:cs="Courier New" w:hint="default"/>
      </w:rPr>
    </w:lvl>
    <w:lvl w:ilvl="5" w:tplc="18090005" w:tentative="1">
      <w:start w:val="1"/>
      <w:numFmt w:val="bullet"/>
      <w:lvlText w:val=""/>
      <w:lvlJc w:val="left"/>
      <w:pPr>
        <w:ind w:left="5797" w:hanging="360"/>
      </w:pPr>
      <w:rPr>
        <w:rFonts w:ascii="Wingdings" w:hAnsi="Wingdings" w:hint="default"/>
      </w:rPr>
    </w:lvl>
    <w:lvl w:ilvl="6" w:tplc="18090001" w:tentative="1">
      <w:start w:val="1"/>
      <w:numFmt w:val="bullet"/>
      <w:lvlText w:val=""/>
      <w:lvlJc w:val="left"/>
      <w:pPr>
        <w:ind w:left="6517" w:hanging="360"/>
      </w:pPr>
      <w:rPr>
        <w:rFonts w:ascii="Symbol" w:hAnsi="Symbol" w:hint="default"/>
      </w:rPr>
    </w:lvl>
    <w:lvl w:ilvl="7" w:tplc="18090003" w:tentative="1">
      <w:start w:val="1"/>
      <w:numFmt w:val="bullet"/>
      <w:lvlText w:val="o"/>
      <w:lvlJc w:val="left"/>
      <w:pPr>
        <w:ind w:left="7237" w:hanging="360"/>
      </w:pPr>
      <w:rPr>
        <w:rFonts w:ascii="Courier New" w:hAnsi="Courier New" w:cs="Courier New" w:hint="default"/>
      </w:rPr>
    </w:lvl>
    <w:lvl w:ilvl="8" w:tplc="18090005" w:tentative="1">
      <w:start w:val="1"/>
      <w:numFmt w:val="bullet"/>
      <w:lvlText w:val=""/>
      <w:lvlJc w:val="left"/>
      <w:pPr>
        <w:ind w:left="7957" w:hanging="360"/>
      </w:pPr>
      <w:rPr>
        <w:rFonts w:ascii="Wingdings" w:hAnsi="Wingdings" w:hint="default"/>
      </w:rPr>
    </w:lvl>
  </w:abstractNum>
  <w:abstractNum w:abstractNumId="4" w15:restartNumberingAfterBreak="0">
    <w:nsid w:val="1A9B63AC"/>
    <w:multiLevelType w:val="hybridMultilevel"/>
    <w:tmpl w:val="6DE6A5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B160DF"/>
    <w:multiLevelType w:val="hybridMultilevel"/>
    <w:tmpl w:val="1428A444"/>
    <w:lvl w:ilvl="0" w:tplc="6A62916E">
      <w:start w:val="1"/>
      <w:numFmt w:val="bullet"/>
      <w:lvlText w:val="•"/>
      <w:lvlJc w:val="left"/>
      <w:pPr>
        <w:tabs>
          <w:tab w:val="num" w:pos="1440"/>
        </w:tabs>
        <w:ind w:left="1440" w:hanging="360"/>
      </w:pPr>
      <w:rPr>
        <w:rFonts w:ascii="Arial" w:hAnsi="Arial" w:hint="default"/>
      </w:rPr>
    </w:lvl>
    <w:lvl w:ilvl="1" w:tplc="BFA6B4CA" w:tentative="1">
      <w:start w:val="1"/>
      <w:numFmt w:val="bullet"/>
      <w:lvlText w:val="•"/>
      <w:lvlJc w:val="left"/>
      <w:pPr>
        <w:tabs>
          <w:tab w:val="num" w:pos="2160"/>
        </w:tabs>
        <w:ind w:left="2160" w:hanging="360"/>
      </w:pPr>
      <w:rPr>
        <w:rFonts w:ascii="Arial" w:hAnsi="Arial" w:hint="default"/>
      </w:rPr>
    </w:lvl>
    <w:lvl w:ilvl="2" w:tplc="1C9E3B66" w:tentative="1">
      <w:start w:val="1"/>
      <w:numFmt w:val="bullet"/>
      <w:lvlText w:val="•"/>
      <w:lvlJc w:val="left"/>
      <w:pPr>
        <w:tabs>
          <w:tab w:val="num" w:pos="2880"/>
        </w:tabs>
        <w:ind w:left="2880" w:hanging="360"/>
      </w:pPr>
      <w:rPr>
        <w:rFonts w:ascii="Arial" w:hAnsi="Arial" w:hint="default"/>
      </w:rPr>
    </w:lvl>
    <w:lvl w:ilvl="3" w:tplc="11986974" w:tentative="1">
      <w:start w:val="1"/>
      <w:numFmt w:val="bullet"/>
      <w:lvlText w:val="•"/>
      <w:lvlJc w:val="left"/>
      <w:pPr>
        <w:tabs>
          <w:tab w:val="num" w:pos="3600"/>
        </w:tabs>
        <w:ind w:left="3600" w:hanging="360"/>
      </w:pPr>
      <w:rPr>
        <w:rFonts w:ascii="Arial" w:hAnsi="Arial" w:hint="default"/>
      </w:rPr>
    </w:lvl>
    <w:lvl w:ilvl="4" w:tplc="E99206BE" w:tentative="1">
      <w:start w:val="1"/>
      <w:numFmt w:val="bullet"/>
      <w:lvlText w:val="•"/>
      <w:lvlJc w:val="left"/>
      <w:pPr>
        <w:tabs>
          <w:tab w:val="num" w:pos="4320"/>
        </w:tabs>
        <w:ind w:left="4320" w:hanging="360"/>
      </w:pPr>
      <w:rPr>
        <w:rFonts w:ascii="Arial" w:hAnsi="Arial" w:hint="default"/>
      </w:rPr>
    </w:lvl>
    <w:lvl w:ilvl="5" w:tplc="21308554" w:tentative="1">
      <w:start w:val="1"/>
      <w:numFmt w:val="bullet"/>
      <w:lvlText w:val="•"/>
      <w:lvlJc w:val="left"/>
      <w:pPr>
        <w:tabs>
          <w:tab w:val="num" w:pos="5040"/>
        </w:tabs>
        <w:ind w:left="5040" w:hanging="360"/>
      </w:pPr>
      <w:rPr>
        <w:rFonts w:ascii="Arial" w:hAnsi="Arial" w:hint="default"/>
      </w:rPr>
    </w:lvl>
    <w:lvl w:ilvl="6" w:tplc="6AA47240" w:tentative="1">
      <w:start w:val="1"/>
      <w:numFmt w:val="bullet"/>
      <w:lvlText w:val="•"/>
      <w:lvlJc w:val="left"/>
      <w:pPr>
        <w:tabs>
          <w:tab w:val="num" w:pos="5760"/>
        </w:tabs>
        <w:ind w:left="5760" w:hanging="360"/>
      </w:pPr>
      <w:rPr>
        <w:rFonts w:ascii="Arial" w:hAnsi="Arial" w:hint="default"/>
      </w:rPr>
    </w:lvl>
    <w:lvl w:ilvl="7" w:tplc="7CF42D84" w:tentative="1">
      <w:start w:val="1"/>
      <w:numFmt w:val="bullet"/>
      <w:lvlText w:val="•"/>
      <w:lvlJc w:val="left"/>
      <w:pPr>
        <w:tabs>
          <w:tab w:val="num" w:pos="6480"/>
        </w:tabs>
        <w:ind w:left="6480" w:hanging="360"/>
      </w:pPr>
      <w:rPr>
        <w:rFonts w:ascii="Arial" w:hAnsi="Arial" w:hint="default"/>
      </w:rPr>
    </w:lvl>
    <w:lvl w:ilvl="8" w:tplc="64C0A37A" w:tentative="1">
      <w:start w:val="1"/>
      <w:numFmt w:val="bullet"/>
      <w:lvlText w:val="•"/>
      <w:lvlJc w:val="left"/>
      <w:pPr>
        <w:tabs>
          <w:tab w:val="num" w:pos="7200"/>
        </w:tabs>
        <w:ind w:left="7200" w:hanging="360"/>
      </w:pPr>
      <w:rPr>
        <w:rFonts w:ascii="Arial" w:hAnsi="Arial" w:hint="default"/>
      </w:rPr>
    </w:lvl>
  </w:abstractNum>
  <w:abstractNum w:abstractNumId="6" w15:restartNumberingAfterBreak="0">
    <w:nsid w:val="1F203306"/>
    <w:multiLevelType w:val="hybridMultilevel"/>
    <w:tmpl w:val="4250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F3DB4"/>
    <w:multiLevelType w:val="hybridMultilevel"/>
    <w:tmpl w:val="0B2046B4"/>
    <w:lvl w:ilvl="0" w:tplc="95FA1A82">
      <w:start w:val="1"/>
      <w:numFmt w:val="bullet"/>
      <w:lvlText w:val=""/>
      <w:lvlJc w:val="left"/>
      <w:pPr>
        <w:ind w:left="720" w:hanging="360"/>
      </w:pPr>
      <w:rPr>
        <w:rFonts w:ascii="Wingdings" w:hAnsi="Wingdings" w:hint="default"/>
      </w:rPr>
    </w:lvl>
    <w:lvl w:ilvl="1" w:tplc="18090003">
      <w:start w:val="1"/>
      <w:numFmt w:val="bullet"/>
      <w:lvlText w:val="o"/>
      <w:lvlJc w:val="left"/>
      <w:pPr>
        <w:ind w:left="1353"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DA73BA"/>
    <w:multiLevelType w:val="hybridMultilevel"/>
    <w:tmpl w:val="31249FF6"/>
    <w:lvl w:ilvl="0" w:tplc="303A994E">
      <w:start w:val="1"/>
      <w:numFmt w:val="upperLetter"/>
      <w:lvlText w:val="(%1)"/>
      <w:lvlJc w:val="left"/>
      <w:pPr>
        <w:ind w:left="502" w:hanging="360"/>
      </w:pPr>
      <w:rPr>
        <w:rFonts w:hint="default"/>
        <w:b/>
        <w:sz w:val="20"/>
        <w:szCs w:val="20"/>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9" w15:restartNumberingAfterBreak="0">
    <w:nsid w:val="29AF6954"/>
    <w:multiLevelType w:val="hybridMultilevel"/>
    <w:tmpl w:val="FAE6CD08"/>
    <w:lvl w:ilvl="0" w:tplc="18090017">
      <w:start w:val="1"/>
      <w:numFmt w:val="lowerLetter"/>
      <w:lvlText w:val="%1)"/>
      <w:lvlJc w:val="left"/>
      <w:pPr>
        <w:ind w:left="1320" w:hanging="360"/>
      </w:pPr>
    </w:lvl>
    <w:lvl w:ilvl="1" w:tplc="18090019" w:tentative="1">
      <w:start w:val="1"/>
      <w:numFmt w:val="lowerLetter"/>
      <w:lvlText w:val="%2."/>
      <w:lvlJc w:val="left"/>
      <w:pPr>
        <w:ind w:left="2040" w:hanging="360"/>
      </w:pPr>
    </w:lvl>
    <w:lvl w:ilvl="2" w:tplc="1809001B" w:tentative="1">
      <w:start w:val="1"/>
      <w:numFmt w:val="lowerRoman"/>
      <w:lvlText w:val="%3."/>
      <w:lvlJc w:val="right"/>
      <w:pPr>
        <w:ind w:left="2760" w:hanging="180"/>
      </w:pPr>
    </w:lvl>
    <w:lvl w:ilvl="3" w:tplc="1809000F" w:tentative="1">
      <w:start w:val="1"/>
      <w:numFmt w:val="decimal"/>
      <w:lvlText w:val="%4."/>
      <w:lvlJc w:val="left"/>
      <w:pPr>
        <w:ind w:left="3480" w:hanging="360"/>
      </w:pPr>
    </w:lvl>
    <w:lvl w:ilvl="4" w:tplc="18090019" w:tentative="1">
      <w:start w:val="1"/>
      <w:numFmt w:val="lowerLetter"/>
      <w:lvlText w:val="%5."/>
      <w:lvlJc w:val="left"/>
      <w:pPr>
        <w:ind w:left="4200" w:hanging="360"/>
      </w:pPr>
    </w:lvl>
    <w:lvl w:ilvl="5" w:tplc="1809001B" w:tentative="1">
      <w:start w:val="1"/>
      <w:numFmt w:val="lowerRoman"/>
      <w:lvlText w:val="%6."/>
      <w:lvlJc w:val="right"/>
      <w:pPr>
        <w:ind w:left="4920" w:hanging="180"/>
      </w:pPr>
    </w:lvl>
    <w:lvl w:ilvl="6" w:tplc="1809000F" w:tentative="1">
      <w:start w:val="1"/>
      <w:numFmt w:val="decimal"/>
      <w:lvlText w:val="%7."/>
      <w:lvlJc w:val="left"/>
      <w:pPr>
        <w:ind w:left="5640" w:hanging="360"/>
      </w:pPr>
    </w:lvl>
    <w:lvl w:ilvl="7" w:tplc="18090019" w:tentative="1">
      <w:start w:val="1"/>
      <w:numFmt w:val="lowerLetter"/>
      <w:lvlText w:val="%8."/>
      <w:lvlJc w:val="left"/>
      <w:pPr>
        <w:ind w:left="6360" w:hanging="360"/>
      </w:pPr>
    </w:lvl>
    <w:lvl w:ilvl="8" w:tplc="1809001B" w:tentative="1">
      <w:start w:val="1"/>
      <w:numFmt w:val="lowerRoman"/>
      <w:lvlText w:val="%9."/>
      <w:lvlJc w:val="right"/>
      <w:pPr>
        <w:ind w:left="7080" w:hanging="180"/>
      </w:pPr>
    </w:lvl>
  </w:abstractNum>
  <w:abstractNum w:abstractNumId="10" w15:restartNumberingAfterBreak="0">
    <w:nsid w:val="2FF7486D"/>
    <w:multiLevelType w:val="hybridMultilevel"/>
    <w:tmpl w:val="9072FC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2551AAC"/>
    <w:multiLevelType w:val="hybridMultilevel"/>
    <w:tmpl w:val="CB48431E"/>
    <w:lvl w:ilvl="0" w:tplc="7D6612D4">
      <w:numFmt w:val="bullet"/>
      <w:lvlText w:val=""/>
      <w:lvlPicBulletId w:val="0"/>
      <w:lvlJc w:val="left"/>
      <w:pPr>
        <w:ind w:left="1980" w:hanging="360"/>
      </w:pPr>
      <w:rPr>
        <w:rFonts w:ascii="Symbol" w:eastAsia="Times New Roman" w:hAnsi="Symbol" w:cs="Times New Roman" w:hint="default"/>
        <w:color w:val="auto"/>
      </w:rPr>
    </w:lvl>
    <w:lvl w:ilvl="1" w:tplc="18090003" w:tentative="1">
      <w:start w:val="1"/>
      <w:numFmt w:val="bullet"/>
      <w:lvlText w:val="o"/>
      <w:lvlJc w:val="left"/>
      <w:pPr>
        <w:ind w:left="3060" w:hanging="360"/>
      </w:pPr>
      <w:rPr>
        <w:rFonts w:ascii="Courier New" w:hAnsi="Courier New" w:cs="Courier New" w:hint="default"/>
      </w:rPr>
    </w:lvl>
    <w:lvl w:ilvl="2" w:tplc="18090005" w:tentative="1">
      <w:start w:val="1"/>
      <w:numFmt w:val="bullet"/>
      <w:lvlText w:val=""/>
      <w:lvlJc w:val="left"/>
      <w:pPr>
        <w:ind w:left="3780" w:hanging="360"/>
      </w:pPr>
      <w:rPr>
        <w:rFonts w:ascii="Wingdings" w:hAnsi="Wingdings" w:hint="default"/>
      </w:rPr>
    </w:lvl>
    <w:lvl w:ilvl="3" w:tplc="18090001" w:tentative="1">
      <w:start w:val="1"/>
      <w:numFmt w:val="bullet"/>
      <w:lvlText w:val=""/>
      <w:lvlJc w:val="left"/>
      <w:pPr>
        <w:ind w:left="4500" w:hanging="360"/>
      </w:pPr>
      <w:rPr>
        <w:rFonts w:ascii="Symbol" w:hAnsi="Symbol" w:hint="default"/>
      </w:rPr>
    </w:lvl>
    <w:lvl w:ilvl="4" w:tplc="18090003" w:tentative="1">
      <w:start w:val="1"/>
      <w:numFmt w:val="bullet"/>
      <w:lvlText w:val="o"/>
      <w:lvlJc w:val="left"/>
      <w:pPr>
        <w:ind w:left="5220" w:hanging="360"/>
      </w:pPr>
      <w:rPr>
        <w:rFonts w:ascii="Courier New" w:hAnsi="Courier New" w:cs="Courier New" w:hint="default"/>
      </w:rPr>
    </w:lvl>
    <w:lvl w:ilvl="5" w:tplc="18090005" w:tentative="1">
      <w:start w:val="1"/>
      <w:numFmt w:val="bullet"/>
      <w:lvlText w:val=""/>
      <w:lvlJc w:val="left"/>
      <w:pPr>
        <w:ind w:left="5940" w:hanging="360"/>
      </w:pPr>
      <w:rPr>
        <w:rFonts w:ascii="Wingdings" w:hAnsi="Wingdings" w:hint="default"/>
      </w:rPr>
    </w:lvl>
    <w:lvl w:ilvl="6" w:tplc="18090001" w:tentative="1">
      <w:start w:val="1"/>
      <w:numFmt w:val="bullet"/>
      <w:lvlText w:val=""/>
      <w:lvlJc w:val="left"/>
      <w:pPr>
        <w:ind w:left="6660" w:hanging="360"/>
      </w:pPr>
      <w:rPr>
        <w:rFonts w:ascii="Symbol" w:hAnsi="Symbol" w:hint="default"/>
      </w:rPr>
    </w:lvl>
    <w:lvl w:ilvl="7" w:tplc="18090003" w:tentative="1">
      <w:start w:val="1"/>
      <w:numFmt w:val="bullet"/>
      <w:lvlText w:val="o"/>
      <w:lvlJc w:val="left"/>
      <w:pPr>
        <w:ind w:left="7380" w:hanging="360"/>
      </w:pPr>
      <w:rPr>
        <w:rFonts w:ascii="Courier New" w:hAnsi="Courier New" w:cs="Courier New" w:hint="default"/>
      </w:rPr>
    </w:lvl>
    <w:lvl w:ilvl="8" w:tplc="18090005" w:tentative="1">
      <w:start w:val="1"/>
      <w:numFmt w:val="bullet"/>
      <w:lvlText w:val=""/>
      <w:lvlJc w:val="left"/>
      <w:pPr>
        <w:ind w:left="8100" w:hanging="360"/>
      </w:pPr>
      <w:rPr>
        <w:rFonts w:ascii="Wingdings" w:hAnsi="Wingdings" w:hint="default"/>
      </w:rPr>
    </w:lvl>
  </w:abstractNum>
  <w:abstractNum w:abstractNumId="12" w15:restartNumberingAfterBreak="0">
    <w:nsid w:val="32A22FF2"/>
    <w:multiLevelType w:val="hybridMultilevel"/>
    <w:tmpl w:val="8DC691E4"/>
    <w:lvl w:ilvl="0" w:tplc="87B6E7D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658"/>
    <w:multiLevelType w:val="hybridMultilevel"/>
    <w:tmpl w:val="7780D1CE"/>
    <w:lvl w:ilvl="0" w:tplc="9A1A7DE0">
      <w:start w:val="1"/>
      <w:numFmt w:val="upp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AC2D37"/>
    <w:multiLevelType w:val="hybridMultilevel"/>
    <w:tmpl w:val="D07A892A"/>
    <w:lvl w:ilvl="0" w:tplc="6ACC8E98">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6E53969"/>
    <w:multiLevelType w:val="hybridMultilevel"/>
    <w:tmpl w:val="5720B9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86655FA"/>
    <w:multiLevelType w:val="hybridMultilevel"/>
    <w:tmpl w:val="3AAEA30C"/>
    <w:lvl w:ilvl="0" w:tplc="95FA1A8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D462A3"/>
    <w:multiLevelType w:val="hybridMultilevel"/>
    <w:tmpl w:val="5AC0DBFE"/>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A5D2F50"/>
    <w:multiLevelType w:val="hybridMultilevel"/>
    <w:tmpl w:val="8DBCD754"/>
    <w:lvl w:ilvl="0" w:tplc="5FE67762">
      <w:start w:val="1"/>
      <w:numFmt w:val="bullet"/>
      <w:lvlText w:val="•"/>
      <w:lvlJc w:val="left"/>
      <w:pPr>
        <w:tabs>
          <w:tab w:val="num" w:pos="720"/>
        </w:tabs>
        <w:ind w:left="720" w:hanging="360"/>
      </w:pPr>
      <w:rPr>
        <w:rFonts w:ascii="Arial" w:hAnsi="Arial" w:hint="default"/>
      </w:rPr>
    </w:lvl>
    <w:lvl w:ilvl="1" w:tplc="61C64296" w:tentative="1">
      <w:start w:val="1"/>
      <w:numFmt w:val="bullet"/>
      <w:lvlText w:val="•"/>
      <w:lvlJc w:val="left"/>
      <w:pPr>
        <w:tabs>
          <w:tab w:val="num" w:pos="1440"/>
        </w:tabs>
        <w:ind w:left="1440" w:hanging="360"/>
      </w:pPr>
      <w:rPr>
        <w:rFonts w:ascii="Arial" w:hAnsi="Arial" w:hint="default"/>
      </w:rPr>
    </w:lvl>
    <w:lvl w:ilvl="2" w:tplc="C734BC56" w:tentative="1">
      <w:start w:val="1"/>
      <w:numFmt w:val="bullet"/>
      <w:lvlText w:val="•"/>
      <w:lvlJc w:val="left"/>
      <w:pPr>
        <w:tabs>
          <w:tab w:val="num" w:pos="2160"/>
        </w:tabs>
        <w:ind w:left="2160" w:hanging="360"/>
      </w:pPr>
      <w:rPr>
        <w:rFonts w:ascii="Arial" w:hAnsi="Arial" w:hint="default"/>
      </w:rPr>
    </w:lvl>
    <w:lvl w:ilvl="3" w:tplc="E14A6ACA" w:tentative="1">
      <w:start w:val="1"/>
      <w:numFmt w:val="bullet"/>
      <w:lvlText w:val="•"/>
      <w:lvlJc w:val="left"/>
      <w:pPr>
        <w:tabs>
          <w:tab w:val="num" w:pos="2880"/>
        </w:tabs>
        <w:ind w:left="2880" w:hanging="360"/>
      </w:pPr>
      <w:rPr>
        <w:rFonts w:ascii="Arial" w:hAnsi="Arial" w:hint="default"/>
      </w:rPr>
    </w:lvl>
    <w:lvl w:ilvl="4" w:tplc="6874CB8C" w:tentative="1">
      <w:start w:val="1"/>
      <w:numFmt w:val="bullet"/>
      <w:lvlText w:val="•"/>
      <w:lvlJc w:val="left"/>
      <w:pPr>
        <w:tabs>
          <w:tab w:val="num" w:pos="3600"/>
        </w:tabs>
        <w:ind w:left="3600" w:hanging="360"/>
      </w:pPr>
      <w:rPr>
        <w:rFonts w:ascii="Arial" w:hAnsi="Arial" w:hint="default"/>
      </w:rPr>
    </w:lvl>
    <w:lvl w:ilvl="5" w:tplc="59242F8E" w:tentative="1">
      <w:start w:val="1"/>
      <w:numFmt w:val="bullet"/>
      <w:lvlText w:val="•"/>
      <w:lvlJc w:val="left"/>
      <w:pPr>
        <w:tabs>
          <w:tab w:val="num" w:pos="4320"/>
        </w:tabs>
        <w:ind w:left="4320" w:hanging="360"/>
      </w:pPr>
      <w:rPr>
        <w:rFonts w:ascii="Arial" w:hAnsi="Arial" w:hint="default"/>
      </w:rPr>
    </w:lvl>
    <w:lvl w:ilvl="6" w:tplc="AC782796" w:tentative="1">
      <w:start w:val="1"/>
      <w:numFmt w:val="bullet"/>
      <w:lvlText w:val="•"/>
      <w:lvlJc w:val="left"/>
      <w:pPr>
        <w:tabs>
          <w:tab w:val="num" w:pos="5040"/>
        </w:tabs>
        <w:ind w:left="5040" w:hanging="360"/>
      </w:pPr>
      <w:rPr>
        <w:rFonts w:ascii="Arial" w:hAnsi="Arial" w:hint="default"/>
      </w:rPr>
    </w:lvl>
    <w:lvl w:ilvl="7" w:tplc="ED580DBA" w:tentative="1">
      <w:start w:val="1"/>
      <w:numFmt w:val="bullet"/>
      <w:lvlText w:val="•"/>
      <w:lvlJc w:val="left"/>
      <w:pPr>
        <w:tabs>
          <w:tab w:val="num" w:pos="5760"/>
        </w:tabs>
        <w:ind w:left="5760" w:hanging="360"/>
      </w:pPr>
      <w:rPr>
        <w:rFonts w:ascii="Arial" w:hAnsi="Arial" w:hint="default"/>
      </w:rPr>
    </w:lvl>
    <w:lvl w:ilvl="8" w:tplc="03CA9B9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5F0BE0"/>
    <w:multiLevelType w:val="hybridMultilevel"/>
    <w:tmpl w:val="B08C9F42"/>
    <w:lvl w:ilvl="0" w:tplc="8B5482B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E174ADD"/>
    <w:multiLevelType w:val="hybridMultilevel"/>
    <w:tmpl w:val="AD843F4C"/>
    <w:lvl w:ilvl="0" w:tplc="1809001B">
      <w:start w:val="1"/>
      <w:numFmt w:val="lowerRoman"/>
      <w:lvlText w:val="%1."/>
      <w:lvlJc w:val="righ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5F16617"/>
    <w:multiLevelType w:val="hybridMultilevel"/>
    <w:tmpl w:val="0BA4F17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D2797A"/>
    <w:multiLevelType w:val="hybridMultilevel"/>
    <w:tmpl w:val="2572FF7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3" w15:restartNumberingAfterBreak="0">
    <w:nsid w:val="51526D92"/>
    <w:multiLevelType w:val="multilevel"/>
    <w:tmpl w:val="B248E0C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4" w15:restartNumberingAfterBreak="0">
    <w:nsid w:val="521C350A"/>
    <w:multiLevelType w:val="hybridMultilevel"/>
    <w:tmpl w:val="2F3A1AC0"/>
    <w:lvl w:ilvl="0" w:tplc="95FA1A82">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F6E545D"/>
    <w:multiLevelType w:val="hybridMultilevel"/>
    <w:tmpl w:val="E4B460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3D12829"/>
    <w:multiLevelType w:val="hybridMultilevel"/>
    <w:tmpl w:val="E5E87C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5222016"/>
    <w:multiLevelType w:val="hybridMultilevel"/>
    <w:tmpl w:val="5F3261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70C75F8"/>
    <w:multiLevelType w:val="hybridMultilevel"/>
    <w:tmpl w:val="F4BEB52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9" w15:restartNumberingAfterBreak="0">
    <w:nsid w:val="67602C6C"/>
    <w:multiLevelType w:val="hybridMultilevel"/>
    <w:tmpl w:val="E8AA49CC"/>
    <w:lvl w:ilvl="0" w:tplc="18090017">
      <w:start w:val="1"/>
      <w:numFmt w:val="lowerLetter"/>
      <w:lvlText w:val="%1)"/>
      <w:lvlJc w:val="left"/>
      <w:pPr>
        <w:ind w:left="1320" w:hanging="360"/>
      </w:pPr>
    </w:lvl>
    <w:lvl w:ilvl="1" w:tplc="18090019" w:tentative="1">
      <w:start w:val="1"/>
      <w:numFmt w:val="lowerLetter"/>
      <w:lvlText w:val="%2."/>
      <w:lvlJc w:val="left"/>
      <w:pPr>
        <w:ind w:left="2040" w:hanging="360"/>
      </w:pPr>
    </w:lvl>
    <w:lvl w:ilvl="2" w:tplc="1809001B" w:tentative="1">
      <w:start w:val="1"/>
      <w:numFmt w:val="lowerRoman"/>
      <w:lvlText w:val="%3."/>
      <w:lvlJc w:val="right"/>
      <w:pPr>
        <w:ind w:left="2760" w:hanging="180"/>
      </w:pPr>
    </w:lvl>
    <w:lvl w:ilvl="3" w:tplc="1809000F" w:tentative="1">
      <w:start w:val="1"/>
      <w:numFmt w:val="decimal"/>
      <w:lvlText w:val="%4."/>
      <w:lvlJc w:val="left"/>
      <w:pPr>
        <w:ind w:left="3480" w:hanging="360"/>
      </w:pPr>
    </w:lvl>
    <w:lvl w:ilvl="4" w:tplc="18090019" w:tentative="1">
      <w:start w:val="1"/>
      <w:numFmt w:val="lowerLetter"/>
      <w:lvlText w:val="%5."/>
      <w:lvlJc w:val="left"/>
      <w:pPr>
        <w:ind w:left="4200" w:hanging="360"/>
      </w:pPr>
    </w:lvl>
    <w:lvl w:ilvl="5" w:tplc="1809001B" w:tentative="1">
      <w:start w:val="1"/>
      <w:numFmt w:val="lowerRoman"/>
      <w:lvlText w:val="%6."/>
      <w:lvlJc w:val="right"/>
      <w:pPr>
        <w:ind w:left="4920" w:hanging="180"/>
      </w:pPr>
    </w:lvl>
    <w:lvl w:ilvl="6" w:tplc="1809000F" w:tentative="1">
      <w:start w:val="1"/>
      <w:numFmt w:val="decimal"/>
      <w:lvlText w:val="%7."/>
      <w:lvlJc w:val="left"/>
      <w:pPr>
        <w:ind w:left="5640" w:hanging="360"/>
      </w:pPr>
    </w:lvl>
    <w:lvl w:ilvl="7" w:tplc="18090019" w:tentative="1">
      <w:start w:val="1"/>
      <w:numFmt w:val="lowerLetter"/>
      <w:lvlText w:val="%8."/>
      <w:lvlJc w:val="left"/>
      <w:pPr>
        <w:ind w:left="6360" w:hanging="360"/>
      </w:pPr>
    </w:lvl>
    <w:lvl w:ilvl="8" w:tplc="1809001B" w:tentative="1">
      <w:start w:val="1"/>
      <w:numFmt w:val="lowerRoman"/>
      <w:lvlText w:val="%9."/>
      <w:lvlJc w:val="right"/>
      <w:pPr>
        <w:ind w:left="7080" w:hanging="180"/>
      </w:pPr>
    </w:lvl>
  </w:abstractNum>
  <w:abstractNum w:abstractNumId="30" w15:restartNumberingAfterBreak="0">
    <w:nsid w:val="69E010F4"/>
    <w:multiLevelType w:val="hybridMultilevel"/>
    <w:tmpl w:val="73D4F638"/>
    <w:lvl w:ilvl="0" w:tplc="1CB4A3B8">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6A470604"/>
    <w:multiLevelType w:val="hybridMultilevel"/>
    <w:tmpl w:val="BC00DE90"/>
    <w:lvl w:ilvl="0" w:tplc="4788A614">
      <w:start w:val="1"/>
      <w:numFmt w:val="decimal"/>
      <w:lvlText w:val="%1."/>
      <w:lvlJc w:val="left"/>
      <w:pPr>
        <w:ind w:left="720" w:hanging="360"/>
      </w:pPr>
      <w:rPr>
        <w:rFonts w:ascii="Arial" w:hAnsi="Arial" w:cs="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BFE4A8F"/>
    <w:multiLevelType w:val="hybridMultilevel"/>
    <w:tmpl w:val="33A8FC7C"/>
    <w:lvl w:ilvl="0" w:tplc="95FA1A8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1AC13D9"/>
    <w:multiLevelType w:val="hybridMultilevel"/>
    <w:tmpl w:val="2FE6F198"/>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34" w15:restartNumberingAfterBreak="0">
    <w:nsid w:val="71C61844"/>
    <w:multiLevelType w:val="hybridMultilevel"/>
    <w:tmpl w:val="56E2B820"/>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35" w15:restartNumberingAfterBreak="0">
    <w:nsid w:val="79092DBD"/>
    <w:multiLevelType w:val="hybridMultilevel"/>
    <w:tmpl w:val="F61E82F4"/>
    <w:lvl w:ilvl="0" w:tplc="789200DA">
      <w:start w:val="1"/>
      <w:numFmt w:val="decimal"/>
      <w:lvlText w:val="%1."/>
      <w:lvlJc w:val="left"/>
      <w:pPr>
        <w:ind w:left="720" w:hanging="360"/>
      </w:pPr>
      <w:rPr>
        <w:rFonts w:hint="default"/>
        <w:color w:val="40404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CAA6A2D"/>
    <w:multiLevelType w:val="hybridMultilevel"/>
    <w:tmpl w:val="17568B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D755649"/>
    <w:multiLevelType w:val="hybridMultilevel"/>
    <w:tmpl w:val="D4E4A5EA"/>
    <w:lvl w:ilvl="0" w:tplc="1809000F">
      <w:start w:val="1"/>
      <w:numFmt w:val="decimal"/>
      <w:lvlText w:val="%1."/>
      <w:lvlJc w:val="left"/>
      <w:pPr>
        <w:ind w:left="2355" w:hanging="360"/>
      </w:pPr>
    </w:lvl>
    <w:lvl w:ilvl="1" w:tplc="18090019" w:tentative="1">
      <w:start w:val="1"/>
      <w:numFmt w:val="lowerLetter"/>
      <w:lvlText w:val="%2."/>
      <w:lvlJc w:val="left"/>
      <w:pPr>
        <w:ind w:left="3075" w:hanging="360"/>
      </w:pPr>
    </w:lvl>
    <w:lvl w:ilvl="2" w:tplc="1809001B" w:tentative="1">
      <w:start w:val="1"/>
      <w:numFmt w:val="lowerRoman"/>
      <w:lvlText w:val="%3."/>
      <w:lvlJc w:val="right"/>
      <w:pPr>
        <w:ind w:left="3795" w:hanging="180"/>
      </w:pPr>
    </w:lvl>
    <w:lvl w:ilvl="3" w:tplc="1809000F" w:tentative="1">
      <w:start w:val="1"/>
      <w:numFmt w:val="decimal"/>
      <w:lvlText w:val="%4."/>
      <w:lvlJc w:val="left"/>
      <w:pPr>
        <w:ind w:left="4515" w:hanging="360"/>
      </w:pPr>
    </w:lvl>
    <w:lvl w:ilvl="4" w:tplc="18090019" w:tentative="1">
      <w:start w:val="1"/>
      <w:numFmt w:val="lowerLetter"/>
      <w:lvlText w:val="%5."/>
      <w:lvlJc w:val="left"/>
      <w:pPr>
        <w:ind w:left="5235" w:hanging="360"/>
      </w:pPr>
    </w:lvl>
    <w:lvl w:ilvl="5" w:tplc="1809001B" w:tentative="1">
      <w:start w:val="1"/>
      <w:numFmt w:val="lowerRoman"/>
      <w:lvlText w:val="%6."/>
      <w:lvlJc w:val="right"/>
      <w:pPr>
        <w:ind w:left="5955" w:hanging="180"/>
      </w:pPr>
    </w:lvl>
    <w:lvl w:ilvl="6" w:tplc="1809000F" w:tentative="1">
      <w:start w:val="1"/>
      <w:numFmt w:val="decimal"/>
      <w:lvlText w:val="%7."/>
      <w:lvlJc w:val="left"/>
      <w:pPr>
        <w:ind w:left="6675" w:hanging="360"/>
      </w:pPr>
    </w:lvl>
    <w:lvl w:ilvl="7" w:tplc="18090019" w:tentative="1">
      <w:start w:val="1"/>
      <w:numFmt w:val="lowerLetter"/>
      <w:lvlText w:val="%8."/>
      <w:lvlJc w:val="left"/>
      <w:pPr>
        <w:ind w:left="7395" w:hanging="360"/>
      </w:pPr>
    </w:lvl>
    <w:lvl w:ilvl="8" w:tplc="1809001B" w:tentative="1">
      <w:start w:val="1"/>
      <w:numFmt w:val="lowerRoman"/>
      <w:lvlText w:val="%9."/>
      <w:lvlJc w:val="right"/>
      <w:pPr>
        <w:ind w:left="8115" w:hanging="180"/>
      </w:pPr>
    </w:lvl>
  </w:abstractNum>
  <w:num w:numId="1" w16cid:durableId="1450007653">
    <w:abstractNumId w:val="23"/>
  </w:num>
  <w:num w:numId="2" w16cid:durableId="766923822">
    <w:abstractNumId w:val="11"/>
  </w:num>
  <w:num w:numId="3" w16cid:durableId="423307641">
    <w:abstractNumId w:val="33"/>
  </w:num>
  <w:num w:numId="4" w16cid:durableId="1391152029">
    <w:abstractNumId w:val="17"/>
  </w:num>
  <w:num w:numId="5" w16cid:durableId="1230311170">
    <w:abstractNumId w:val="19"/>
  </w:num>
  <w:num w:numId="6" w16cid:durableId="677125106">
    <w:abstractNumId w:val="20"/>
  </w:num>
  <w:num w:numId="7" w16cid:durableId="1152064438">
    <w:abstractNumId w:val="21"/>
  </w:num>
  <w:num w:numId="8" w16cid:durableId="241136302">
    <w:abstractNumId w:val="29"/>
  </w:num>
  <w:num w:numId="9" w16cid:durableId="942299633">
    <w:abstractNumId w:val="9"/>
  </w:num>
  <w:num w:numId="10" w16cid:durableId="173766172">
    <w:abstractNumId w:val="5"/>
  </w:num>
  <w:num w:numId="11" w16cid:durableId="1413356032">
    <w:abstractNumId w:val="28"/>
  </w:num>
  <w:num w:numId="12" w16cid:durableId="1147017801">
    <w:abstractNumId w:val="18"/>
  </w:num>
  <w:num w:numId="13" w16cid:durableId="1810782907">
    <w:abstractNumId w:val="4"/>
  </w:num>
  <w:num w:numId="14" w16cid:durableId="1963876969">
    <w:abstractNumId w:val="6"/>
  </w:num>
  <w:num w:numId="15" w16cid:durableId="85999471">
    <w:abstractNumId w:val="13"/>
  </w:num>
  <w:num w:numId="16" w16cid:durableId="2112240397">
    <w:abstractNumId w:val="26"/>
  </w:num>
  <w:num w:numId="17" w16cid:durableId="1394543868">
    <w:abstractNumId w:val="27"/>
  </w:num>
  <w:num w:numId="18" w16cid:durableId="1260020996">
    <w:abstractNumId w:val="37"/>
  </w:num>
  <w:num w:numId="19" w16cid:durableId="1252934388">
    <w:abstractNumId w:val="7"/>
  </w:num>
  <w:num w:numId="20" w16cid:durableId="1693647777">
    <w:abstractNumId w:val="16"/>
  </w:num>
  <w:num w:numId="21" w16cid:durableId="1379931800">
    <w:abstractNumId w:val="2"/>
  </w:num>
  <w:num w:numId="22" w16cid:durableId="607734143">
    <w:abstractNumId w:val="24"/>
  </w:num>
  <w:num w:numId="23" w16cid:durableId="2104717302">
    <w:abstractNumId w:val="32"/>
  </w:num>
  <w:num w:numId="24" w16cid:durableId="1729722871">
    <w:abstractNumId w:val="15"/>
  </w:num>
  <w:num w:numId="25" w16cid:durableId="872956975">
    <w:abstractNumId w:val="34"/>
  </w:num>
  <w:num w:numId="26" w16cid:durableId="750587663">
    <w:abstractNumId w:val="12"/>
  </w:num>
  <w:num w:numId="27" w16cid:durableId="1610703033">
    <w:abstractNumId w:val="8"/>
  </w:num>
  <w:num w:numId="28" w16cid:durableId="720442672">
    <w:abstractNumId w:val="1"/>
  </w:num>
  <w:num w:numId="29" w16cid:durableId="618728383">
    <w:abstractNumId w:val="30"/>
  </w:num>
  <w:num w:numId="30" w16cid:durableId="1415476227">
    <w:abstractNumId w:val="10"/>
  </w:num>
  <w:num w:numId="31" w16cid:durableId="1726491387">
    <w:abstractNumId w:val="14"/>
  </w:num>
  <w:num w:numId="32" w16cid:durableId="1263102386">
    <w:abstractNumId w:val="31"/>
  </w:num>
  <w:num w:numId="33" w16cid:durableId="1374229857">
    <w:abstractNumId w:val="0"/>
  </w:num>
  <w:num w:numId="34" w16cid:durableId="75589078">
    <w:abstractNumId w:val="3"/>
  </w:num>
  <w:num w:numId="35" w16cid:durableId="2121417046">
    <w:abstractNumId w:val="22"/>
  </w:num>
  <w:num w:numId="36" w16cid:durableId="1738698525">
    <w:abstractNumId w:val="36"/>
  </w:num>
  <w:num w:numId="37" w16cid:durableId="254941086">
    <w:abstractNumId w:val="35"/>
  </w:num>
  <w:num w:numId="38" w16cid:durableId="6677535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6E"/>
    <w:rsid w:val="00011294"/>
    <w:rsid w:val="00022315"/>
    <w:rsid w:val="000263B6"/>
    <w:rsid w:val="000372BC"/>
    <w:rsid w:val="0005116E"/>
    <w:rsid w:val="00057C55"/>
    <w:rsid w:val="00077807"/>
    <w:rsid w:val="000804E7"/>
    <w:rsid w:val="00091EA7"/>
    <w:rsid w:val="000A5619"/>
    <w:rsid w:val="000A5A9A"/>
    <w:rsid w:val="000A6464"/>
    <w:rsid w:val="000B1C43"/>
    <w:rsid w:val="000B3E9B"/>
    <w:rsid w:val="000B5036"/>
    <w:rsid w:val="000B57C6"/>
    <w:rsid w:val="000B692C"/>
    <w:rsid w:val="000B6EC8"/>
    <w:rsid w:val="000C4CF5"/>
    <w:rsid w:val="000C68D8"/>
    <w:rsid w:val="000E0F6C"/>
    <w:rsid w:val="000E44C1"/>
    <w:rsid w:val="000F6090"/>
    <w:rsid w:val="001035FE"/>
    <w:rsid w:val="00112ADD"/>
    <w:rsid w:val="00115409"/>
    <w:rsid w:val="00124632"/>
    <w:rsid w:val="001251D6"/>
    <w:rsid w:val="001266F3"/>
    <w:rsid w:val="001302A8"/>
    <w:rsid w:val="00132474"/>
    <w:rsid w:val="0014217C"/>
    <w:rsid w:val="00145D24"/>
    <w:rsid w:val="001470A5"/>
    <w:rsid w:val="001674B5"/>
    <w:rsid w:val="0017044C"/>
    <w:rsid w:val="00173E39"/>
    <w:rsid w:val="00177E96"/>
    <w:rsid w:val="00181EDC"/>
    <w:rsid w:val="00182564"/>
    <w:rsid w:val="001841DC"/>
    <w:rsid w:val="00185FF7"/>
    <w:rsid w:val="00190A2E"/>
    <w:rsid w:val="001A2DB4"/>
    <w:rsid w:val="001A2E09"/>
    <w:rsid w:val="001A5E29"/>
    <w:rsid w:val="001B4E74"/>
    <w:rsid w:val="001B5B69"/>
    <w:rsid w:val="001D2042"/>
    <w:rsid w:val="001E238A"/>
    <w:rsid w:val="001E7942"/>
    <w:rsid w:val="001F54F3"/>
    <w:rsid w:val="00201697"/>
    <w:rsid w:val="00216627"/>
    <w:rsid w:val="0021683C"/>
    <w:rsid w:val="00217294"/>
    <w:rsid w:val="002431E8"/>
    <w:rsid w:val="0025219F"/>
    <w:rsid w:val="00263087"/>
    <w:rsid w:val="00265AC5"/>
    <w:rsid w:val="00283478"/>
    <w:rsid w:val="00293BAD"/>
    <w:rsid w:val="00295F37"/>
    <w:rsid w:val="00296155"/>
    <w:rsid w:val="002C42A0"/>
    <w:rsid w:val="002E1223"/>
    <w:rsid w:val="002E2A51"/>
    <w:rsid w:val="002F3BCB"/>
    <w:rsid w:val="002F532D"/>
    <w:rsid w:val="002F6B1F"/>
    <w:rsid w:val="0031035A"/>
    <w:rsid w:val="00311E3B"/>
    <w:rsid w:val="00345C12"/>
    <w:rsid w:val="003501B5"/>
    <w:rsid w:val="00362723"/>
    <w:rsid w:val="00367CE0"/>
    <w:rsid w:val="00376254"/>
    <w:rsid w:val="00376351"/>
    <w:rsid w:val="003766CA"/>
    <w:rsid w:val="00377005"/>
    <w:rsid w:val="00394596"/>
    <w:rsid w:val="003B3355"/>
    <w:rsid w:val="003B3E67"/>
    <w:rsid w:val="003C2D34"/>
    <w:rsid w:val="003C3DF4"/>
    <w:rsid w:val="003D5A99"/>
    <w:rsid w:val="003E2512"/>
    <w:rsid w:val="003E5D1D"/>
    <w:rsid w:val="0040089C"/>
    <w:rsid w:val="00417C81"/>
    <w:rsid w:val="00426596"/>
    <w:rsid w:val="0043291A"/>
    <w:rsid w:val="00441161"/>
    <w:rsid w:val="00442AC5"/>
    <w:rsid w:val="0044556A"/>
    <w:rsid w:val="004457B1"/>
    <w:rsid w:val="00462086"/>
    <w:rsid w:val="0046211B"/>
    <w:rsid w:val="004667CE"/>
    <w:rsid w:val="004672F1"/>
    <w:rsid w:val="00475ABC"/>
    <w:rsid w:val="004835BD"/>
    <w:rsid w:val="0048508A"/>
    <w:rsid w:val="00497319"/>
    <w:rsid w:val="004A0A15"/>
    <w:rsid w:val="004E2839"/>
    <w:rsid w:val="004F51E4"/>
    <w:rsid w:val="004F78EB"/>
    <w:rsid w:val="0050266D"/>
    <w:rsid w:val="005041CF"/>
    <w:rsid w:val="00504D80"/>
    <w:rsid w:val="00505278"/>
    <w:rsid w:val="00506342"/>
    <w:rsid w:val="005064CD"/>
    <w:rsid w:val="00506F47"/>
    <w:rsid w:val="005072BE"/>
    <w:rsid w:val="00511FED"/>
    <w:rsid w:val="00516F33"/>
    <w:rsid w:val="0051765F"/>
    <w:rsid w:val="0052571A"/>
    <w:rsid w:val="00565A7F"/>
    <w:rsid w:val="005822D2"/>
    <w:rsid w:val="00586B74"/>
    <w:rsid w:val="00587574"/>
    <w:rsid w:val="005A6483"/>
    <w:rsid w:val="005B540E"/>
    <w:rsid w:val="005C4DD0"/>
    <w:rsid w:val="005D3D61"/>
    <w:rsid w:val="005D4510"/>
    <w:rsid w:val="005E017C"/>
    <w:rsid w:val="005F7C65"/>
    <w:rsid w:val="006030BA"/>
    <w:rsid w:val="006164BE"/>
    <w:rsid w:val="0061788F"/>
    <w:rsid w:val="00617D10"/>
    <w:rsid w:val="006255F5"/>
    <w:rsid w:val="0063197E"/>
    <w:rsid w:val="006345CA"/>
    <w:rsid w:val="006379C2"/>
    <w:rsid w:val="00647677"/>
    <w:rsid w:val="006520A9"/>
    <w:rsid w:val="00652F84"/>
    <w:rsid w:val="00653472"/>
    <w:rsid w:val="006678C2"/>
    <w:rsid w:val="0067446D"/>
    <w:rsid w:val="0067449D"/>
    <w:rsid w:val="00677458"/>
    <w:rsid w:val="006A13D9"/>
    <w:rsid w:val="006A1C6A"/>
    <w:rsid w:val="006A41EB"/>
    <w:rsid w:val="006A69E3"/>
    <w:rsid w:val="006B6E26"/>
    <w:rsid w:val="006B769F"/>
    <w:rsid w:val="006D1602"/>
    <w:rsid w:val="006E11FC"/>
    <w:rsid w:val="006E1517"/>
    <w:rsid w:val="00714BB4"/>
    <w:rsid w:val="00716C81"/>
    <w:rsid w:val="00721C10"/>
    <w:rsid w:val="007242FA"/>
    <w:rsid w:val="00735944"/>
    <w:rsid w:val="007368A1"/>
    <w:rsid w:val="007419E6"/>
    <w:rsid w:val="00744F70"/>
    <w:rsid w:val="00745F9B"/>
    <w:rsid w:val="0075432B"/>
    <w:rsid w:val="00756398"/>
    <w:rsid w:val="00760E3B"/>
    <w:rsid w:val="007742CD"/>
    <w:rsid w:val="007751CA"/>
    <w:rsid w:val="00776974"/>
    <w:rsid w:val="00780884"/>
    <w:rsid w:val="00781F7E"/>
    <w:rsid w:val="007903AA"/>
    <w:rsid w:val="00790C8E"/>
    <w:rsid w:val="007B00AF"/>
    <w:rsid w:val="007B43AF"/>
    <w:rsid w:val="007B43C9"/>
    <w:rsid w:val="007C0975"/>
    <w:rsid w:val="007C7558"/>
    <w:rsid w:val="007C76C1"/>
    <w:rsid w:val="007C7B0D"/>
    <w:rsid w:val="007D2316"/>
    <w:rsid w:val="007E2C96"/>
    <w:rsid w:val="007F1223"/>
    <w:rsid w:val="007F2EBF"/>
    <w:rsid w:val="00800C8E"/>
    <w:rsid w:val="00817A39"/>
    <w:rsid w:val="008213DB"/>
    <w:rsid w:val="00822FAC"/>
    <w:rsid w:val="008273E8"/>
    <w:rsid w:val="008303BC"/>
    <w:rsid w:val="00830AE2"/>
    <w:rsid w:val="00840FB5"/>
    <w:rsid w:val="00852EC9"/>
    <w:rsid w:val="00853B65"/>
    <w:rsid w:val="0085625A"/>
    <w:rsid w:val="00861A0A"/>
    <w:rsid w:val="008717BF"/>
    <w:rsid w:val="0088289D"/>
    <w:rsid w:val="00884DD8"/>
    <w:rsid w:val="008863D2"/>
    <w:rsid w:val="00897FF0"/>
    <w:rsid w:val="008A12B8"/>
    <w:rsid w:val="008A419C"/>
    <w:rsid w:val="008A7AC2"/>
    <w:rsid w:val="008B66C8"/>
    <w:rsid w:val="008B688A"/>
    <w:rsid w:val="008C093F"/>
    <w:rsid w:val="008D1185"/>
    <w:rsid w:val="008E3F30"/>
    <w:rsid w:val="008F2123"/>
    <w:rsid w:val="0090404D"/>
    <w:rsid w:val="00905094"/>
    <w:rsid w:val="00927903"/>
    <w:rsid w:val="009302D9"/>
    <w:rsid w:val="009350CE"/>
    <w:rsid w:val="009355C0"/>
    <w:rsid w:val="00946F39"/>
    <w:rsid w:val="00947127"/>
    <w:rsid w:val="00970755"/>
    <w:rsid w:val="009745AB"/>
    <w:rsid w:val="00983B17"/>
    <w:rsid w:val="00987BBE"/>
    <w:rsid w:val="009931EC"/>
    <w:rsid w:val="00996855"/>
    <w:rsid w:val="009A3138"/>
    <w:rsid w:val="009B32DE"/>
    <w:rsid w:val="009C0B80"/>
    <w:rsid w:val="009C65DB"/>
    <w:rsid w:val="009C71E5"/>
    <w:rsid w:val="009C7566"/>
    <w:rsid w:val="009D2563"/>
    <w:rsid w:val="009E1DE0"/>
    <w:rsid w:val="009E6A55"/>
    <w:rsid w:val="009F1AE4"/>
    <w:rsid w:val="009F361D"/>
    <w:rsid w:val="009F394D"/>
    <w:rsid w:val="00A03D1F"/>
    <w:rsid w:val="00A06324"/>
    <w:rsid w:val="00A06383"/>
    <w:rsid w:val="00A06B67"/>
    <w:rsid w:val="00A11068"/>
    <w:rsid w:val="00A318B1"/>
    <w:rsid w:val="00A34A8F"/>
    <w:rsid w:val="00A376F2"/>
    <w:rsid w:val="00A473F7"/>
    <w:rsid w:val="00A547F5"/>
    <w:rsid w:val="00A6781A"/>
    <w:rsid w:val="00A77248"/>
    <w:rsid w:val="00A83B5D"/>
    <w:rsid w:val="00A860FD"/>
    <w:rsid w:val="00A959F6"/>
    <w:rsid w:val="00AA6EB4"/>
    <w:rsid w:val="00AB1D94"/>
    <w:rsid w:val="00AB3B37"/>
    <w:rsid w:val="00AB6033"/>
    <w:rsid w:val="00AB727B"/>
    <w:rsid w:val="00AC49A7"/>
    <w:rsid w:val="00AC51CA"/>
    <w:rsid w:val="00AD3900"/>
    <w:rsid w:val="00AD63CC"/>
    <w:rsid w:val="00B03E18"/>
    <w:rsid w:val="00B0727E"/>
    <w:rsid w:val="00B128A0"/>
    <w:rsid w:val="00B15A33"/>
    <w:rsid w:val="00B209EC"/>
    <w:rsid w:val="00B25D2B"/>
    <w:rsid w:val="00B262B2"/>
    <w:rsid w:val="00B265B7"/>
    <w:rsid w:val="00B27D7A"/>
    <w:rsid w:val="00B34D27"/>
    <w:rsid w:val="00B3697C"/>
    <w:rsid w:val="00B67962"/>
    <w:rsid w:val="00B7794E"/>
    <w:rsid w:val="00B8008D"/>
    <w:rsid w:val="00B829DA"/>
    <w:rsid w:val="00B83AC4"/>
    <w:rsid w:val="00B8480E"/>
    <w:rsid w:val="00B908D4"/>
    <w:rsid w:val="00B95A60"/>
    <w:rsid w:val="00B96E17"/>
    <w:rsid w:val="00BB1B64"/>
    <w:rsid w:val="00BC0725"/>
    <w:rsid w:val="00BC1A93"/>
    <w:rsid w:val="00BC3767"/>
    <w:rsid w:val="00BD4760"/>
    <w:rsid w:val="00BD58C5"/>
    <w:rsid w:val="00BD7B0D"/>
    <w:rsid w:val="00BE0D92"/>
    <w:rsid w:val="00BF3DA6"/>
    <w:rsid w:val="00C01A3D"/>
    <w:rsid w:val="00C05CDA"/>
    <w:rsid w:val="00C209CB"/>
    <w:rsid w:val="00C21F90"/>
    <w:rsid w:val="00C24194"/>
    <w:rsid w:val="00C32020"/>
    <w:rsid w:val="00C32EFC"/>
    <w:rsid w:val="00C369CE"/>
    <w:rsid w:val="00C372FD"/>
    <w:rsid w:val="00C4439C"/>
    <w:rsid w:val="00C56F04"/>
    <w:rsid w:val="00C616D9"/>
    <w:rsid w:val="00C61CFC"/>
    <w:rsid w:val="00C73EA9"/>
    <w:rsid w:val="00C76256"/>
    <w:rsid w:val="00C869D7"/>
    <w:rsid w:val="00C92CD5"/>
    <w:rsid w:val="00CB0C28"/>
    <w:rsid w:val="00CC3B07"/>
    <w:rsid w:val="00CD1520"/>
    <w:rsid w:val="00CD3ECA"/>
    <w:rsid w:val="00CD65D9"/>
    <w:rsid w:val="00CE13A0"/>
    <w:rsid w:val="00CE1DC8"/>
    <w:rsid w:val="00CF201F"/>
    <w:rsid w:val="00CF4C03"/>
    <w:rsid w:val="00CF5814"/>
    <w:rsid w:val="00D17A40"/>
    <w:rsid w:val="00D23359"/>
    <w:rsid w:val="00D23C4A"/>
    <w:rsid w:val="00D26BE4"/>
    <w:rsid w:val="00D31F8C"/>
    <w:rsid w:val="00D33636"/>
    <w:rsid w:val="00D338EF"/>
    <w:rsid w:val="00D5740F"/>
    <w:rsid w:val="00D62A63"/>
    <w:rsid w:val="00D6333B"/>
    <w:rsid w:val="00D67638"/>
    <w:rsid w:val="00D7039D"/>
    <w:rsid w:val="00D81426"/>
    <w:rsid w:val="00D82FEF"/>
    <w:rsid w:val="00D84E4A"/>
    <w:rsid w:val="00D872CA"/>
    <w:rsid w:val="00D9514E"/>
    <w:rsid w:val="00DA4410"/>
    <w:rsid w:val="00DB12A8"/>
    <w:rsid w:val="00DB246B"/>
    <w:rsid w:val="00DB3213"/>
    <w:rsid w:val="00DB40CD"/>
    <w:rsid w:val="00DB46C5"/>
    <w:rsid w:val="00DB502B"/>
    <w:rsid w:val="00DC059E"/>
    <w:rsid w:val="00DD0374"/>
    <w:rsid w:val="00DD239E"/>
    <w:rsid w:val="00DD4F38"/>
    <w:rsid w:val="00DE6875"/>
    <w:rsid w:val="00DE7BDE"/>
    <w:rsid w:val="00DF3C69"/>
    <w:rsid w:val="00DF444E"/>
    <w:rsid w:val="00E03F19"/>
    <w:rsid w:val="00E117E3"/>
    <w:rsid w:val="00E159CA"/>
    <w:rsid w:val="00E232E5"/>
    <w:rsid w:val="00E45B63"/>
    <w:rsid w:val="00E465A8"/>
    <w:rsid w:val="00E50DD9"/>
    <w:rsid w:val="00E57901"/>
    <w:rsid w:val="00E62C01"/>
    <w:rsid w:val="00E63AE8"/>
    <w:rsid w:val="00E72C4E"/>
    <w:rsid w:val="00E756B7"/>
    <w:rsid w:val="00E82319"/>
    <w:rsid w:val="00E82A68"/>
    <w:rsid w:val="00E85F59"/>
    <w:rsid w:val="00E86E18"/>
    <w:rsid w:val="00E8793E"/>
    <w:rsid w:val="00E87E93"/>
    <w:rsid w:val="00E91477"/>
    <w:rsid w:val="00EA06F0"/>
    <w:rsid w:val="00EA4E8C"/>
    <w:rsid w:val="00EA75C1"/>
    <w:rsid w:val="00EB5475"/>
    <w:rsid w:val="00EB7FC2"/>
    <w:rsid w:val="00EC0F29"/>
    <w:rsid w:val="00EC23B9"/>
    <w:rsid w:val="00ED3D41"/>
    <w:rsid w:val="00ED4A52"/>
    <w:rsid w:val="00EF5E8D"/>
    <w:rsid w:val="00F1106E"/>
    <w:rsid w:val="00F22795"/>
    <w:rsid w:val="00F34031"/>
    <w:rsid w:val="00F35876"/>
    <w:rsid w:val="00F37296"/>
    <w:rsid w:val="00F41872"/>
    <w:rsid w:val="00F46200"/>
    <w:rsid w:val="00F51061"/>
    <w:rsid w:val="00F5255E"/>
    <w:rsid w:val="00F53701"/>
    <w:rsid w:val="00F544E6"/>
    <w:rsid w:val="00F54DF1"/>
    <w:rsid w:val="00F756E0"/>
    <w:rsid w:val="00F8571F"/>
    <w:rsid w:val="00F87904"/>
    <w:rsid w:val="00F90EF4"/>
    <w:rsid w:val="00FA04ED"/>
    <w:rsid w:val="00FA527A"/>
    <w:rsid w:val="00FB10AF"/>
    <w:rsid w:val="00FC071A"/>
    <w:rsid w:val="00FC5D1F"/>
    <w:rsid w:val="00FE327E"/>
    <w:rsid w:val="00FE3DD1"/>
    <w:rsid w:val="00FE42AC"/>
    <w:rsid w:val="00FE445A"/>
    <w:rsid w:val="00FF3FD8"/>
    <w:rsid w:val="00FF60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64C6C"/>
  <w15:docId w15:val="{BD858965-EFD9-40B7-B4D3-1AE8D260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2E1223"/>
    <w:rPr>
      <w:rFonts w:ascii="Tahoma" w:hAnsi="Tahoma" w:cs="Tahoma"/>
      <w:sz w:val="16"/>
      <w:szCs w:val="16"/>
    </w:rPr>
  </w:style>
  <w:style w:type="character" w:customStyle="1" w:styleId="BalloonTextChar">
    <w:name w:val="Balloon Text Char"/>
    <w:basedOn w:val="DefaultParagraphFont"/>
    <w:link w:val="BalloonText"/>
    <w:uiPriority w:val="99"/>
    <w:semiHidden/>
    <w:rsid w:val="002E1223"/>
    <w:rPr>
      <w:rFonts w:ascii="Tahoma" w:hAnsi="Tahoma" w:cs="Tahoma"/>
      <w:sz w:val="16"/>
      <w:szCs w:val="16"/>
    </w:rPr>
  </w:style>
  <w:style w:type="paragraph" w:styleId="Header">
    <w:name w:val="header"/>
    <w:basedOn w:val="Normal"/>
    <w:link w:val="HeaderChar"/>
    <w:uiPriority w:val="99"/>
    <w:unhideWhenUsed/>
    <w:rsid w:val="002E1223"/>
    <w:pPr>
      <w:tabs>
        <w:tab w:val="center" w:pos="4513"/>
        <w:tab w:val="right" w:pos="9026"/>
      </w:tabs>
    </w:pPr>
  </w:style>
  <w:style w:type="character" w:customStyle="1" w:styleId="HeaderChar">
    <w:name w:val="Header Char"/>
    <w:basedOn w:val="DefaultParagraphFont"/>
    <w:link w:val="Header"/>
    <w:uiPriority w:val="99"/>
    <w:rsid w:val="002E1223"/>
  </w:style>
  <w:style w:type="paragraph" w:styleId="Footer">
    <w:name w:val="footer"/>
    <w:basedOn w:val="Normal"/>
    <w:link w:val="FooterChar"/>
    <w:uiPriority w:val="99"/>
    <w:unhideWhenUsed/>
    <w:rsid w:val="002E1223"/>
    <w:pPr>
      <w:tabs>
        <w:tab w:val="center" w:pos="4513"/>
        <w:tab w:val="right" w:pos="9026"/>
      </w:tabs>
    </w:pPr>
  </w:style>
  <w:style w:type="character" w:customStyle="1" w:styleId="FooterChar">
    <w:name w:val="Footer Char"/>
    <w:basedOn w:val="DefaultParagraphFont"/>
    <w:link w:val="Footer"/>
    <w:uiPriority w:val="99"/>
    <w:rsid w:val="002E1223"/>
  </w:style>
  <w:style w:type="character" w:styleId="Hyperlink">
    <w:name w:val="Hyperlink"/>
    <w:basedOn w:val="DefaultParagraphFont"/>
    <w:uiPriority w:val="99"/>
    <w:unhideWhenUsed/>
    <w:rsid w:val="005D3D61"/>
    <w:rPr>
      <w:color w:val="0000FF" w:themeColor="hyperlink"/>
      <w:u w:val="single"/>
    </w:rPr>
  </w:style>
  <w:style w:type="paragraph" w:styleId="NormalWeb">
    <w:name w:val="Normal (Web)"/>
    <w:basedOn w:val="Normal"/>
    <w:uiPriority w:val="99"/>
    <w:semiHidden/>
    <w:unhideWhenUsed/>
    <w:rsid w:val="00CF5814"/>
    <w:pPr>
      <w:spacing w:after="360"/>
    </w:pPr>
    <w:rPr>
      <w:sz w:val="24"/>
      <w:szCs w:val="24"/>
      <w:lang w:val="en-IE" w:eastAsia="en-IE"/>
    </w:rPr>
  </w:style>
  <w:style w:type="paragraph" w:customStyle="1" w:styleId="Default">
    <w:name w:val="Default"/>
    <w:rsid w:val="00F53701"/>
    <w:pPr>
      <w:autoSpaceDE w:val="0"/>
      <w:autoSpaceDN w:val="0"/>
      <w:adjustRightInd w:val="0"/>
    </w:pPr>
    <w:rPr>
      <w:rFonts w:ascii="Calibri" w:eastAsia="Calibri" w:hAnsi="Calibri" w:cs="Calibri"/>
      <w:color w:val="000000"/>
      <w:sz w:val="24"/>
      <w:szCs w:val="24"/>
      <w:lang w:val="en-IE"/>
    </w:rPr>
  </w:style>
  <w:style w:type="character" w:styleId="CommentReference">
    <w:name w:val="annotation reference"/>
    <w:basedOn w:val="DefaultParagraphFont"/>
    <w:uiPriority w:val="99"/>
    <w:semiHidden/>
    <w:unhideWhenUsed/>
    <w:rsid w:val="00E82319"/>
    <w:rPr>
      <w:sz w:val="16"/>
      <w:szCs w:val="16"/>
    </w:rPr>
  </w:style>
  <w:style w:type="paragraph" w:styleId="CommentText">
    <w:name w:val="annotation text"/>
    <w:basedOn w:val="Normal"/>
    <w:link w:val="CommentTextChar"/>
    <w:uiPriority w:val="99"/>
    <w:unhideWhenUsed/>
    <w:rsid w:val="00E82319"/>
  </w:style>
  <w:style w:type="character" w:customStyle="1" w:styleId="CommentTextChar">
    <w:name w:val="Comment Text Char"/>
    <w:basedOn w:val="DefaultParagraphFont"/>
    <w:link w:val="CommentText"/>
    <w:uiPriority w:val="99"/>
    <w:rsid w:val="00E82319"/>
  </w:style>
  <w:style w:type="paragraph" w:styleId="CommentSubject">
    <w:name w:val="annotation subject"/>
    <w:basedOn w:val="CommentText"/>
    <w:next w:val="CommentText"/>
    <w:link w:val="CommentSubjectChar"/>
    <w:uiPriority w:val="99"/>
    <w:semiHidden/>
    <w:unhideWhenUsed/>
    <w:rsid w:val="00E82319"/>
    <w:rPr>
      <w:b/>
      <w:bCs/>
    </w:rPr>
  </w:style>
  <w:style w:type="character" w:customStyle="1" w:styleId="CommentSubjectChar">
    <w:name w:val="Comment Subject Char"/>
    <w:basedOn w:val="CommentTextChar"/>
    <w:link w:val="CommentSubject"/>
    <w:uiPriority w:val="99"/>
    <w:semiHidden/>
    <w:rsid w:val="00E82319"/>
    <w:rPr>
      <w:b/>
      <w:bCs/>
    </w:rPr>
  </w:style>
  <w:style w:type="paragraph" w:styleId="ListParagraph">
    <w:name w:val="List Paragraph"/>
    <w:basedOn w:val="Normal"/>
    <w:uiPriority w:val="34"/>
    <w:qFormat/>
    <w:rsid w:val="00830AE2"/>
    <w:pPr>
      <w:ind w:left="720"/>
      <w:contextualSpacing/>
    </w:pPr>
  </w:style>
  <w:style w:type="table" w:styleId="TableGrid">
    <w:name w:val="Table Grid"/>
    <w:basedOn w:val="TableNormal"/>
    <w:uiPriority w:val="59"/>
    <w:rsid w:val="00F46200"/>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944"/>
  </w:style>
  <w:style w:type="character" w:styleId="UnresolvedMention">
    <w:name w:val="Unresolved Mention"/>
    <w:basedOn w:val="DefaultParagraphFont"/>
    <w:uiPriority w:val="99"/>
    <w:semiHidden/>
    <w:unhideWhenUsed/>
    <w:rsid w:val="001E2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25224">
      <w:bodyDiv w:val="1"/>
      <w:marLeft w:val="0"/>
      <w:marRight w:val="0"/>
      <w:marTop w:val="0"/>
      <w:marBottom w:val="0"/>
      <w:divBdr>
        <w:top w:val="none" w:sz="0" w:space="0" w:color="auto"/>
        <w:left w:val="none" w:sz="0" w:space="0" w:color="auto"/>
        <w:bottom w:val="none" w:sz="0" w:space="0" w:color="auto"/>
        <w:right w:val="none" w:sz="0" w:space="0" w:color="auto"/>
      </w:divBdr>
      <w:divsChild>
        <w:div w:id="2145386967">
          <w:marLeft w:val="547"/>
          <w:marRight w:val="0"/>
          <w:marTop w:val="106"/>
          <w:marBottom w:val="0"/>
          <w:divBdr>
            <w:top w:val="none" w:sz="0" w:space="0" w:color="auto"/>
            <w:left w:val="none" w:sz="0" w:space="0" w:color="auto"/>
            <w:bottom w:val="none" w:sz="0" w:space="0" w:color="auto"/>
            <w:right w:val="none" w:sz="0" w:space="0" w:color="auto"/>
          </w:divBdr>
        </w:div>
        <w:div w:id="762531959">
          <w:marLeft w:val="547"/>
          <w:marRight w:val="0"/>
          <w:marTop w:val="106"/>
          <w:marBottom w:val="0"/>
          <w:divBdr>
            <w:top w:val="none" w:sz="0" w:space="0" w:color="auto"/>
            <w:left w:val="none" w:sz="0" w:space="0" w:color="auto"/>
            <w:bottom w:val="none" w:sz="0" w:space="0" w:color="auto"/>
            <w:right w:val="none" w:sz="0" w:space="0" w:color="auto"/>
          </w:divBdr>
        </w:div>
        <w:div w:id="147792214">
          <w:marLeft w:val="547"/>
          <w:marRight w:val="0"/>
          <w:marTop w:val="106"/>
          <w:marBottom w:val="0"/>
          <w:divBdr>
            <w:top w:val="none" w:sz="0" w:space="0" w:color="auto"/>
            <w:left w:val="none" w:sz="0" w:space="0" w:color="auto"/>
            <w:bottom w:val="none" w:sz="0" w:space="0" w:color="auto"/>
            <w:right w:val="none" w:sz="0" w:space="0" w:color="auto"/>
          </w:divBdr>
        </w:div>
        <w:div w:id="1780442931">
          <w:marLeft w:val="547"/>
          <w:marRight w:val="0"/>
          <w:marTop w:val="106"/>
          <w:marBottom w:val="0"/>
          <w:divBdr>
            <w:top w:val="none" w:sz="0" w:space="0" w:color="auto"/>
            <w:left w:val="none" w:sz="0" w:space="0" w:color="auto"/>
            <w:bottom w:val="none" w:sz="0" w:space="0" w:color="auto"/>
            <w:right w:val="none" w:sz="0" w:space="0" w:color="auto"/>
          </w:divBdr>
        </w:div>
        <w:div w:id="1837185417">
          <w:marLeft w:val="547"/>
          <w:marRight w:val="0"/>
          <w:marTop w:val="106"/>
          <w:marBottom w:val="0"/>
          <w:divBdr>
            <w:top w:val="none" w:sz="0" w:space="0" w:color="auto"/>
            <w:left w:val="none" w:sz="0" w:space="0" w:color="auto"/>
            <w:bottom w:val="none" w:sz="0" w:space="0" w:color="auto"/>
            <w:right w:val="none" w:sz="0" w:space="0" w:color="auto"/>
          </w:divBdr>
        </w:div>
        <w:div w:id="41297989">
          <w:marLeft w:val="547"/>
          <w:marRight w:val="0"/>
          <w:marTop w:val="106"/>
          <w:marBottom w:val="0"/>
          <w:divBdr>
            <w:top w:val="none" w:sz="0" w:space="0" w:color="auto"/>
            <w:left w:val="none" w:sz="0" w:space="0" w:color="auto"/>
            <w:bottom w:val="none" w:sz="0" w:space="0" w:color="auto"/>
            <w:right w:val="none" w:sz="0" w:space="0" w:color="auto"/>
          </w:divBdr>
        </w:div>
        <w:div w:id="363559913">
          <w:marLeft w:val="547"/>
          <w:marRight w:val="0"/>
          <w:marTop w:val="106"/>
          <w:marBottom w:val="0"/>
          <w:divBdr>
            <w:top w:val="none" w:sz="0" w:space="0" w:color="auto"/>
            <w:left w:val="none" w:sz="0" w:space="0" w:color="auto"/>
            <w:bottom w:val="none" w:sz="0" w:space="0" w:color="auto"/>
            <w:right w:val="none" w:sz="0" w:space="0" w:color="auto"/>
          </w:divBdr>
        </w:div>
        <w:div w:id="1533492726">
          <w:marLeft w:val="547"/>
          <w:marRight w:val="0"/>
          <w:marTop w:val="106"/>
          <w:marBottom w:val="0"/>
          <w:divBdr>
            <w:top w:val="none" w:sz="0" w:space="0" w:color="auto"/>
            <w:left w:val="none" w:sz="0" w:space="0" w:color="auto"/>
            <w:bottom w:val="none" w:sz="0" w:space="0" w:color="auto"/>
            <w:right w:val="none" w:sz="0" w:space="0" w:color="auto"/>
          </w:divBdr>
        </w:div>
        <w:div w:id="157768134">
          <w:marLeft w:val="547"/>
          <w:marRight w:val="0"/>
          <w:marTop w:val="106"/>
          <w:marBottom w:val="0"/>
          <w:divBdr>
            <w:top w:val="none" w:sz="0" w:space="0" w:color="auto"/>
            <w:left w:val="none" w:sz="0" w:space="0" w:color="auto"/>
            <w:bottom w:val="none" w:sz="0" w:space="0" w:color="auto"/>
            <w:right w:val="none" w:sz="0" w:space="0" w:color="auto"/>
          </w:divBdr>
        </w:div>
      </w:divsChild>
    </w:div>
    <w:div w:id="577519890">
      <w:bodyDiv w:val="1"/>
      <w:marLeft w:val="0"/>
      <w:marRight w:val="0"/>
      <w:marTop w:val="0"/>
      <w:marBottom w:val="0"/>
      <w:divBdr>
        <w:top w:val="none" w:sz="0" w:space="0" w:color="auto"/>
        <w:left w:val="none" w:sz="0" w:space="0" w:color="auto"/>
        <w:bottom w:val="none" w:sz="0" w:space="0" w:color="auto"/>
        <w:right w:val="none" w:sz="0" w:space="0" w:color="auto"/>
      </w:divBdr>
    </w:div>
    <w:div w:id="1502626821">
      <w:bodyDiv w:val="1"/>
      <w:marLeft w:val="0"/>
      <w:marRight w:val="0"/>
      <w:marTop w:val="0"/>
      <w:marBottom w:val="0"/>
      <w:divBdr>
        <w:top w:val="none" w:sz="0" w:space="0" w:color="auto"/>
        <w:left w:val="none" w:sz="0" w:space="0" w:color="auto"/>
        <w:bottom w:val="none" w:sz="0" w:space="0" w:color="auto"/>
        <w:right w:val="none" w:sz="0" w:space="0" w:color="auto"/>
      </w:divBdr>
      <w:divsChild>
        <w:div w:id="254365081">
          <w:marLeft w:val="547"/>
          <w:marRight w:val="0"/>
          <w:marTop w:val="154"/>
          <w:marBottom w:val="0"/>
          <w:divBdr>
            <w:top w:val="none" w:sz="0" w:space="0" w:color="auto"/>
            <w:left w:val="none" w:sz="0" w:space="0" w:color="auto"/>
            <w:bottom w:val="none" w:sz="0" w:space="0" w:color="auto"/>
            <w:right w:val="none" w:sz="0" w:space="0" w:color="auto"/>
          </w:divBdr>
        </w:div>
        <w:div w:id="912087064">
          <w:marLeft w:val="547"/>
          <w:marRight w:val="0"/>
          <w:marTop w:val="154"/>
          <w:marBottom w:val="0"/>
          <w:divBdr>
            <w:top w:val="none" w:sz="0" w:space="0" w:color="auto"/>
            <w:left w:val="none" w:sz="0" w:space="0" w:color="auto"/>
            <w:bottom w:val="none" w:sz="0" w:space="0" w:color="auto"/>
            <w:right w:val="none" w:sz="0" w:space="0" w:color="auto"/>
          </w:divBdr>
        </w:div>
        <w:div w:id="1357073813">
          <w:marLeft w:val="547"/>
          <w:marRight w:val="0"/>
          <w:marTop w:val="154"/>
          <w:marBottom w:val="0"/>
          <w:divBdr>
            <w:top w:val="none" w:sz="0" w:space="0" w:color="auto"/>
            <w:left w:val="none" w:sz="0" w:space="0" w:color="auto"/>
            <w:bottom w:val="none" w:sz="0" w:space="0" w:color="auto"/>
            <w:right w:val="none" w:sz="0" w:space="0" w:color="auto"/>
          </w:divBdr>
        </w:div>
      </w:divsChild>
    </w:div>
    <w:div w:id="1505708574">
      <w:bodyDiv w:val="1"/>
      <w:marLeft w:val="0"/>
      <w:marRight w:val="0"/>
      <w:marTop w:val="0"/>
      <w:marBottom w:val="0"/>
      <w:divBdr>
        <w:top w:val="none" w:sz="0" w:space="0" w:color="auto"/>
        <w:left w:val="none" w:sz="0" w:space="0" w:color="auto"/>
        <w:bottom w:val="none" w:sz="0" w:space="0" w:color="auto"/>
        <w:right w:val="none" w:sz="0" w:space="0" w:color="auto"/>
      </w:divBdr>
      <w:divsChild>
        <w:div w:id="739444573">
          <w:marLeft w:val="547"/>
          <w:marRight w:val="0"/>
          <w:marTop w:val="115"/>
          <w:marBottom w:val="0"/>
          <w:divBdr>
            <w:top w:val="none" w:sz="0" w:space="0" w:color="auto"/>
            <w:left w:val="none" w:sz="0" w:space="0" w:color="auto"/>
            <w:bottom w:val="none" w:sz="0" w:space="0" w:color="auto"/>
            <w:right w:val="none" w:sz="0" w:space="0" w:color="auto"/>
          </w:divBdr>
        </w:div>
        <w:div w:id="304511901">
          <w:marLeft w:val="547"/>
          <w:marRight w:val="0"/>
          <w:marTop w:val="115"/>
          <w:marBottom w:val="0"/>
          <w:divBdr>
            <w:top w:val="none" w:sz="0" w:space="0" w:color="auto"/>
            <w:left w:val="none" w:sz="0" w:space="0" w:color="auto"/>
            <w:bottom w:val="none" w:sz="0" w:space="0" w:color="auto"/>
            <w:right w:val="none" w:sz="0" w:space="0" w:color="auto"/>
          </w:divBdr>
        </w:div>
        <w:div w:id="976225047">
          <w:marLeft w:val="547"/>
          <w:marRight w:val="0"/>
          <w:marTop w:val="115"/>
          <w:marBottom w:val="0"/>
          <w:divBdr>
            <w:top w:val="none" w:sz="0" w:space="0" w:color="auto"/>
            <w:left w:val="none" w:sz="0" w:space="0" w:color="auto"/>
            <w:bottom w:val="none" w:sz="0" w:space="0" w:color="auto"/>
            <w:right w:val="none" w:sz="0" w:space="0" w:color="auto"/>
          </w:divBdr>
        </w:div>
        <w:div w:id="123430044">
          <w:marLeft w:val="547"/>
          <w:marRight w:val="0"/>
          <w:marTop w:val="115"/>
          <w:marBottom w:val="0"/>
          <w:divBdr>
            <w:top w:val="none" w:sz="0" w:space="0" w:color="auto"/>
            <w:left w:val="none" w:sz="0" w:space="0" w:color="auto"/>
            <w:bottom w:val="none" w:sz="0" w:space="0" w:color="auto"/>
            <w:right w:val="none" w:sz="0" w:space="0" w:color="auto"/>
          </w:divBdr>
        </w:div>
      </w:divsChild>
    </w:div>
    <w:div w:id="1921482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ld.ie.185-2-66-95.preview.graphediahosting.com/" TargetMode="External"/><Relationship Id="rId13" Type="http://schemas.openxmlformats.org/officeDocument/2006/relationships/hyperlink" Target="mailto:training@wld.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ld.ie/wp-content/uploads/2024/10/Tutor-Panel-Application-Form.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ld.ie/programmes/social-inclusion-community-activation-programme-sica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venue.ie/itp/view/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1355D-549A-42C5-B608-1067D8E1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Monaghan County Council</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O'Reilly, Blaithin</dc:creator>
  <cp:lastModifiedBy>Tara Fox</cp:lastModifiedBy>
  <cp:revision>4</cp:revision>
  <cp:lastPrinted>2024-01-26T08:56:00Z</cp:lastPrinted>
  <dcterms:created xsi:type="dcterms:W3CDTF">2024-10-23T11:13:00Z</dcterms:created>
  <dcterms:modified xsi:type="dcterms:W3CDTF">2024-10-23T14:50:00Z</dcterms:modified>
</cp:coreProperties>
</file>